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rsidR="00D97FE7" w:rsidRPr="00EF50DB" w:rsidRDefault="00D97FE7" w:rsidP="00D97FE7">
      <w:pPr>
        <w:pStyle w:val="AklamaMetni"/>
        <w:tabs>
          <w:tab w:val="left" w:pos="2552"/>
          <w:tab w:val="left" w:pos="3686"/>
          <w:tab w:val="left" w:pos="5954"/>
        </w:tabs>
        <w:rPr>
          <w:rFonts w:ascii="Verdana" w:hAnsi="Verdana" w:cs="Calibri"/>
          <w:sz w:val="18"/>
          <w:szCs w:val="18"/>
          <w:lang w:val="en-GB"/>
        </w:rPr>
      </w:pPr>
      <w:r w:rsidRPr="00EF50DB">
        <w:rPr>
          <w:rFonts w:ascii="Verdana" w:hAnsi="Verdana" w:cs="Calibri"/>
          <w:sz w:val="18"/>
          <w:szCs w:val="18"/>
          <w:lang w:val="en-GB"/>
        </w:rPr>
        <w:t>Planned period of the t</w:t>
      </w:r>
      <w:r w:rsidR="00E2199B" w:rsidRPr="00EF50DB">
        <w:rPr>
          <w:rFonts w:ascii="Verdana" w:hAnsi="Verdana" w:cs="Calibri"/>
          <w:sz w:val="18"/>
          <w:szCs w:val="18"/>
          <w:lang w:val="en-GB"/>
        </w:rPr>
        <w:t>raining</w:t>
      </w:r>
      <w:r w:rsidRPr="00EF50DB">
        <w:rPr>
          <w:rFonts w:ascii="Verdana" w:hAnsi="Verdana" w:cs="Calibri"/>
          <w:color w:val="FF0000"/>
          <w:sz w:val="18"/>
          <w:szCs w:val="18"/>
          <w:lang w:val="en-GB"/>
        </w:rPr>
        <w:t xml:space="preserve"> </w:t>
      </w:r>
      <w:r w:rsidRPr="00EF50DB">
        <w:rPr>
          <w:rFonts w:ascii="Verdana" w:hAnsi="Verdana" w:cs="Calibri"/>
          <w:sz w:val="18"/>
          <w:szCs w:val="18"/>
          <w:lang w:val="en-GB"/>
        </w:rPr>
        <w:t xml:space="preserve">activity: from </w:t>
      </w:r>
      <w:r w:rsidRPr="00EF50DB">
        <w:rPr>
          <w:rFonts w:ascii="Verdana" w:hAnsi="Verdana" w:cs="Calibri"/>
          <w:i/>
          <w:sz w:val="18"/>
          <w:szCs w:val="18"/>
          <w:lang w:val="en-GB"/>
        </w:rPr>
        <w:t>[day/month/year]</w:t>
      </w:r>
      <w:r w:rsidRPr="00EF50DB">
        <w:rPr>
          <w:rFonts w:ascii="Verdana" w:hAnsi="Verdana" w:cs="Calibri"/>
          <w:sz w:val="18"/>
          <w:szCs w:val="18"/>
          <w:lang w:val="en-GB"/>
        </w:rPr>
        <w:tab/>
        <w:t xml:space="preserve">till </w:t>
      </w:r>
      <w:r w:rsidRPr="00EF50DB">
        <w:rPr>
          <w:rFonts w:ascii="Verdana" w:hAnsi="Verdana" w:cs="Calibri"/>
          <w:i/>
          <w:sz w:val="18"/>
          <w:szCs w:val="18"/>
          <w:lang w:val="en-GB"/>
        </w:rPr>
        <w:t>[day/month/year]</w:t>
      </w:r>
    </w:p>
    <w:p w:rsidR="00887CE1" w:rsidRPr="00EF50DB" w:rsidRDefault="00D97FE7" w:rsidP="005D75AB">
      <w:pPr>
        <w:ind w:right="-992"/>
        <w:jc w:val="left"/>
        <w:rPr>
          <w:rFonts w:ascii="Verdana" w:hAnsi="Verdana" w:cs="Arial"/>
          <w:b/>
          <w:color w:val="002060"/>
          <w:sz w:val="18"/>
          <w:szCs w:val="18"/>
          <w:lang w:val="en-GB"/>
        </w:rPr>
      </w:pPr>
      <w:r w:rsidRPr="00EF50DB">
        <w:rPr>
          <w:rFonts w:ascii="Verdana" w:hAnsi="Verdana" w:cs="Calibri"/>
          <w:sz w:val="18"/>
          <w:szCs w:val="18"/>
          <w:lang w:val="en-GB"/>
        </w:rPr>
        <w:t xml:space="preserve">Duration (days) – excluding travel days: …………………. </w:t>
      </w: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18"/>
        <w:gridCol w:w="1946"/>
        <w:gridCol w:w="2448"/>
        <w:gridCol w:w="2016"/>
      </w:tblGrid>
      <w:tr w:rsidR="00377526" w:rsidRPr="00EF50DB" w:rsidTr="00EF50DB">
        <w:trPr>
          <w:trHeight w:val="334"/>
        </w:trPr>
        <w:tc>
          <w:tcPr>
            <w:tcW w:w="2518" w:type="dxa"/>
            <w:shd w:val="clear" w:color="auto" w:fill="FFFFFF"/>
          </w:tcPr>
          <w:p w:rsidR="00377526" w:rsidRPr="00EF50DB" w:rsidRDefault="00377526" w:rsidP="00A07EA6">
            <w:pPr>
              <w:ind w:right="-993"/>
              <w:jc w:val="left"/>
              <w:rPr>
                <w:rFonts w:ascii="Verdana" w:hAnsi="Verdana" w:cs="Arial"/>
                <w:sz w:val="18"/>
                <w:szCs w:val="18"/>
                <w:lang w:val="is-IS"/>
              </w:rPr>
            </w:pPr>
            <w:r w:rsidRPr="00EF50DB">
              <w:rPr>
                <w:rFonts w:ascii="Verdana" w:hAnsi="Verdana" w:cs="Arial"/>
                <w:sz w:val="18"/>
                <w:szCs w:val="18"/>
                <w:lang w:val="en-GB"/>
              </w:rPr>
              <w:t>Last name</w:t>
            </w:r>
            <w:r w:rsidR="00DB714F" w:rsidRPr="00EF50DB">
              <w:rPr>
                <w:rFonts w:ascii="Verdana" w:hAnsi="Verdana" w:cs="Arial"/>
                <w:sz w:val="18"/>
                <w:szCs w:val="18"/>
                <w:lang w:val="en-GB"/>
              </w:rPr>
              <w:t xml:space="preserve"> </w:t>
            </w:r>
            <w:r w:rsidR="00DB714F" w:rsidRPr="00EF50DB">
              <w:rPr>
                <w:rFonts w:ascii="Verdana" w:hAnsi="Verdana" w:cs="Arial"/>
                <w:sz w:val="18"/>
                <w:szCs w:val="18"/>
                <w:lang w:val="is-IS"/>
              </w:rPr>
              <w:t>(s)</w:t>
            </w:r>
          </w:p>
        </w:tc>
        <w:tc>
          <w:tcPr>
            <w:tcW w:w="1946"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First name</w:t>
            </w:r>
            <w:r w:rsidR="009578BC" w:rsidRPr="00EF50DB">
              <w:rPr>
                <w:rFonts w:ascii="Verdana" w:hAnsi="Verdana" w:cs="Arial"/>
                <w:sz w:val="18"/>
                <w:szCs w:val="18"/>
                <w:lang w:val="en-GB"/>
              </w:rPr>
              <w:t xml:space="preserve"> </w:t>
            </w:r>
            <w:r w:rsidR="00DB714F" w:rsidRPr="00EF50DB">
              <w:rPr>
                <w:rFonts w:ascii="Verdana" w:hAnsi="Verdana" w:cs="Arial"/>
                <w:sz w:val="18"/>
                <w:szCs w:val="18"/>
                <w:lang w:val="en-GB"/>
              </w:rPr>
              <w:t>(s)</w:t>
            </w:r>
          </w:p>
        </w:tc>
        <w:tc>
          <w:tcPr>
            <w:tcW w:w="2016" w:type="dxa"/>
            <w:shd w:val="clear" w:color="auto" w:fill="FFFFFF"/>
          </w:tcPr>
          <w:p w:rsidR="00377526" w:rsidRPr="00EF50DB" w:rsidRDefault="00377526" w:rsidP="00A07EA6">
            <w:pPr>
              <w:ind w:right="-993"/>
              <w:jc w:val="center"/>
              <w:rPr>
                <w:rFonts w:ascii="Verdana" w:hAnsi="Verdana" w:cs="Arial"/>
                <w:b/>
                <w:color w:val="002060"/>
                <w:sz w:val="18"/>
                <w:szCs w:val="18"/>
                <w:lang w:val="en-GB"/>
              </w:rPr>
            </w:pPr>
          </w:p>
        </w:tc>
      </w:tr>
      <w:tr w:rsidR="00377526" w:rsidRPr="00EF50DB" w:rsidTr="00EF50DB">
        <w:trPr>
          <w:trHeight w:val="412"/>
        </w:trPr>
        <w:tc>
          <w:tcPr>
            <w:tcW w:w="251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Seniority</w:t>
            </w:r>
            <w:r w:rsidRPr="00EF50DB">
              <w:rPr>
                <w:rStyle w:val="SonnotBavurusu"/>
                <w:rFonts w:ascii="Verdana" w:hAnsi="Verdana" w:cs="Arial"/>
                <w:sz w:val="18"/>
                <w:szCs w:val="18"/>
                <w:lang w:val="en-GB"/>
              </w:rPr>
              <w:endnoteReference w:id="2"/>
            </w:r>
          </w:p>
        </w:tc>
        <w:tc>
          <w:tcPr>
            <w:tcW w:w="1946" w:type="dxa"/>
            <w:shd w:val="clear" w:color="auto" w:fill="FFFFFF"/>
          </w:tcPr>
          <w:p w:rsidR="00377526" w:rsidRPr="00EF50DB" w:rsidRDefault="00377526" w:rsidP="00A07EA6">
            <w:pPr>
              <w:ind w:right="-993"/>
              <w:jc w:val="left"/>
              <w:rPr>
                <w:rFonts w:ascii="Verdana" w:hAnsi="Verdana" w:cs="Arial"/>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Nationality</w:t>
            </w:r>
            <w:r w:rsidRPr="00EF50DB">
              <w:rPr>
                <w:rStyle w:val="SonnotBavurusu"/>
                <w:rFonts w:ascii="Verdana" w:hAnsi="Verdana" w:cs="Calibri"/>
                <w:sz w:val="18"/>
                <w:szCs w:val="18"/>
                <w:lang w:val="en-GB"/>
              </w:rPr>
              <w:endnoteReference w:id="3"/>
            </w:r>
          </w:p>
        </w:tc>
        <w:tc>
          <w:tcPr>
            <w:tcW w:w="2016" w:type="dxa"/>
            <w:shd w:val="clear" w:color="auto" w:fill="FFFFFF"/>
          </w:tcPr>
          <w:p w:rsidR="00377526" w:rsidRPr="00EF50DB" w:rsidRDefault="00377526" w:rsidP="00A07EA6">
            <w:pPr>
              <w:ind w:right="-993"/>
              <w:jc w:val="center"/>
              <w:rPr>
                <w:rFonts w:ascii="Verdana" w:hAnsi="Verdana" w:cs="Arial"/>
                <w:b/>
                <w:sz w:val="18"/>
                <w:szCs w:val="18"/>
                <w:lang w:val="en-GB"/>
              </w:rPr>
            </w:pPr>
          </w:p>
        </w:tc>
      </w:tr>
      <w:tr w:rsidR="00377526" w:rsidRPr="00EF50DB" w:rsidTr="00EF50DB">
        <w:tc>
          <w:tcPr>
            <w:tcW w:w="2518" w:type="dxa"/>
            <w:shd w:val="clear" w:color="auto" w:fill="FFFFFF"/>
          </w:tcPr>
          <w:p w:rsidR="00377526" w:rsidRPr="00EF50DB" w:rsidRDefault="00B61405" w:rsidP="00A07EA6">
            <w:pPr>
              <w:ind w:right="-993"/>
              <w:jc w:val="left"/>
              <w:rPr>
                <w:rFonts w:ascii="Verdana" w:hAnsi="Verdana" w:cs="Arial"/>
                <w:sz w:val="18"/>
                <w:szCs w:val="18"/>
                <w:lang w:val="en-GB"/>
              </w:rPr>
            </w:pPr>
            <w:r w:rsidRPr="00EF50DB">
              <w:rPr>
                <w:rFonts w:ascii="Verdana" w:hAnsi="Verdana" w:cs="Arial"/>
                <w:sz w:val="18"/>
                <w:szCs w:val="18"/>
                <w:lang w:val="en-GB"/>
              </w:rPr>
              <w:t xml:space="preserve">Gender </w:t>
            </w:r>
            <w:r w:rsidRPr="00EF50DB">
              <w:rPr>
                <w:rFonts w:ascii="Verdana" w:hAnsi="Verdana" w:cs="Calibri"/>
                <w:sz w:val="18"/>
                <w:szCs w:val="18"/>
                <w:lang w:val="en-GB"/>
              </w:rPr>
              <w:t>[</w:t>
            </w:r>
            <w:r w:rsidRPr="00EF50DB">
              <w:rPr>
                <w:rFonts w:ascii="Verdana" w:hAnsi="Verdana" w:cs="Calibri"/>
                <w:i/>
                <w:sz w:val="18"/>
                <w:szCs w:val="18"/>
                <w:lang w:val="en-GB"/>
              </w:rPr>
              <w:t>Male/Female/</w:t>
            </w:r>
          </w:p>
        </w:tc>
        <w:tc>
          <w:tcPr>
            <w:tcW w:w="1946" w:type="dxa"/>
            <w:shd w:val="clear" w:color="auto" w:fill="FFFFFF"/>
          </w:tcPr>
          <w:p w:rsidR="00377526" w:rsidRPr="00EF50DB" w:rsidRDefault="00377526" w:rsidP="00A07EA6">
            <w:pPr>
              <w:ind w:right="-993"/>
              <w:jc w:val="left"/>
              <w:rPr>
                <w:rFonts w:ascii="Verdana" w:hAnsi="Verdana" w:cs="Arial"/>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r w:rsidRPr="00EF50DB">
              <w:rPr>
                <w:rFonts w:ascii="Verdana" w:hAnsi="Verdana" w:cs="Arial"/>
                <w:sz w:val="18"/>
                <w:szCs w:val="18"/>
                <w:lang w:val="en-GB"/>
              </w:rPr>
              <w:t>Academic year</w:t>
            </w:r>
          </w:p>
        </w:tc>
        <w:tc>
          <w:tcPr>
            <w:tcW w:w="2016"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r w:rsidRPr="00EF50DB">
              <w:rPr>
                <w:rFonts w:ascii="Verdana" w:hAnsi="Verdana" w:cs="Arial"/>
                <w:color w:val="002060"/>
                <w:sz w:val="18"/>
                <w:szCs w:val="18"/>
                <w:lang w:val="en-GB"/>
              </w:rPr>
              <w:t>20../20</w:t>
            </w:r>
            <w:proofErr w:type="gramStart"/>
            <w:r w:rsidRPr="00EF50DB">
              <w:rPr>
                <w:rFonts w:ascii="Verdana" w:hAnsi="Verdana" w:cs="Arial"/>
                <w:color w:val="002060"/>
                <w:sz w:val="18"/>
                <w:szCs w:val="18"/>
                <w:lang w:val="en-GB"/>
              </w:rPr>
              <w:t>..</w:t>
            </w:r>
            <w:proofErr w:type="gramEnd"/>
          </w:p>
        </w:tc>
      </w:tr>
      <w:tr w:rsidR="00CC707F" w:rsidRPr="00EF50DB" w:rsidTr="003841EA">
        <w:tc>
          <w:tcPr>
            <w:tcW w:w="2518" w:type="dxa"/>
            <w:shd w:val="clear" w:color="auto" w:fill="FFFFFF"/>
          </w:tcPr>
          <w:p w:rsidR="00CC707F" w:rsidRPr="00EF50DB" w:rsidRDefault="00CC707F" w:rsidP="00A07EA6">
            <w:pPr>
              <w:ind w:right="-993"/>
              <w:jc w:val="left"/>
              <w:rPr>
                <w:rFonts w:ascii="Verdana" w:hAnsi="Verdana" w:cs="Arial"/>
                <w:b/>
                <w:color w:val="002060"/>
                <w:sz w:val="18"/>
                <w:szCs w:val="18"/>
                <w:lang w:val="en-GB"/>
              </w:rPr>
            </w:pPr>
            <w:r w:rsidRPr="00EF50DB">
              <w:rPr>
                <w:rFonts w:ascii="Verdana" w:hAnsi="Verdana" w:cs="Arial"/>
                <w:sz w:val="18"/>
                <w:szCs w:val="18"/>
                <w:lang w:val="en-GB"/>
              </w:rPr>
              <w:t>E-mail</w:t>
            </w:r>
          </w:p>
        </w:tc>
        <w:tc>
          <w:tcPr>
            <w:tcW w:w="6410" w:type="dxa"/>
            <w:gridSpan w:val="3"/>
            <w:shd w:val="clear" w:color="auto" w:fill="FFFFFF"/>
          </w:tcPr>
          <w:p w:rsidR="00CC707F" w:rsidRPr="00EF50DB" w:rsidRDefault="00CC707F" w:rsidP="00A07EA6">
            <w:pPr>
              <w:ind w:right="-993"/>
              <w:jc w:val="center"/>
              <w:rPr>
                <w:rFonts w:ascii="Verdana" w:hAnsi="Verdana" w:cs="Arial"/>
                <w:b/>
                <w:color w:val="002060"/>
                <w:sz w:val="18"/>
                <w:szCs w:val="18"/>
                <w:lang w:val="en-GB"/>
              </w:rPr>
            </w:pPr>
          </w:p>
        </w:tc>
      </w:tr>
    </w:tbl>
    <w:p w:rsidR="00377526" w:rsidRPr="00EF50DB" w:rsidRDefault="00377526" w:rsidP="00F8782D">
      <w:pPr>
        <w:spacing w:after="0"/>
        <w:ind w:right="-992"/>
        <w:jc w:val="left"/>
        <w:rPr>
          <w:rFonts w:ascii="Verdana" w:hAnsi="Verdana" w:cs="Arial"/>
          <w:b/>
          <w:color w:val="002060"/>
          <w:sz w:val="18"/>
          <w:szCs w:val="18"/>
          <w:lang w:val="en-GB"/>
        </w:rPr>
      </w:pP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843"/>
        <w:gridCol w:w="2157"/>
      </w:tblGrid>
      <w:tr w:rsidR="00EF50DB" w:rsidRPr="00EF50DB" w:rsidTr="00FE10E5">
        <w:trPr>
          <w:trHeight w:val="371"/>
        </w:trPr>
        <w:tc>
          <w:tcPr>
            <w:tcW w:w="2232" w:type="dxa"/>
            <w:shd w:val="clear" w:color="auto" w:fill="FFFFFF"/>
          </w:tcPr>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Name</w:t>
            </w:r>
          </w:p>
        </w:tc>
        <w:tc>
          <w:tcPr>
            <w:tcW w:w="2696" w:type="dxa"/>
            <w:shd w:val="clear" w:color="auto" w:fill="FFFFFF"/>
          </w:tcPr>
          <w:p w:rsidR="00EF50DB" w:rsidRPr="00EF50DB" w:rsidRDefault="00EF50DB" w:rsidP="00EF50DB">
            <w:pPr>
              <w:ind w:right="-993"/>
              <w:jc w:val="left"/>
              <w:rPr>
                <w:rFonts w:ascii="Verdana" w:hAnsi="Verdana" w:cs="Arial"/>
                <w:b/>
                <w:color w:val="002060"/>
                <w:sz w:val="18"/>
                <w:szCs w:val="18"/>
                <w:lang w:val="en-GB"/>
              </w:rPr>
            </w:pPr>
            <w:r w:rsidRPr="00EF50DB">
              <w:rPr>
                <w:rFonts w:ascii="Verdana" w:hAnsi="Verdana" w:cstheme="minorHAnsi"/>
                <w:color w:val="002060"/>
                <w:sz w:val="18"/>
                <w:szCs w:val="18"/>
                <w:lang w:val="en-GB"/>
              </w:rPr>
              <w:t>KIRIKKALE UNIVERSITY</w:t>
            </w:r>
          </w:p>
        </w:tc>
        <w:tc>
          <w:tcPr>
            <w:tcW w:w="1843" w:type="dxa"/>
            <w:vMerge w:val="restart"/>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Faculty/</w:t>
            </w:r>
          </w:p>
          <w:p w:rsidR="00EF50DB" w:rsidRPr="00EF50DB" w:rsidRDefault="00EF50DB" w:rsidP="00EF50DB">
            <w:pPr>
              <w:ind w:right="-993"/>
              <w:jc w:val="left"/>
              <w:rPr>
                <w:rFonts w:ascii="Verdana" w:hAnsi="Verdana" w:cs="Arial"/>
                <w:b/>
                <w:sz w:val="18"/>
                <w:szCs w:val="18"/>
                <w:lang w:val="is-IS"/>
              </w:rPr>
            </w:pPr>
            <w:r w:rsidRPr="00EF50DB">
              <w:rPr>
                <w:rFonts w:ascii="Verdana" w:hAnsi="Verdana" w:cs="Arial"/>
                <w:b/>
                <w:sz w:val="18"/>
                <w:szCs w:val="18"/>
                <w:lang w:val="en-GB"/>
              </w:rPr>
              <w:t>Department</w:t>
            </w:r>
          </w:p>
        </w:tc>
        <w:tc>
          <w:tcPr>
            <w:tcW w:w="2157" w:type="dxa"/>
            <w:vMerge w:val="restart"/>
            <w:shd w:val="clear" w:color="auto" w:fill="FFFFFF"/>
          </w:tcPr>
          <w:p w:rsidR="00EF50DB" w:rsidRPr="00EF50DB" w:rsidRDefault="00EF50DB" w:rsidP="00EF50DB">
            <w:pPr>
              <w:ind w:right="-993"/>
              <w:rPr>
                <w:rFonts w:ascii="Verdana" w:hAnsi="Verdana" w:cs="Arial"/>
                <w:b/>
                <w:color w:val="002060"/>
                <w:sz w:val="18"/>
                <w:szCs w:val="18"/>
                <w:lang w:val="en-GB"/>
              </w:rPr>
            </w:pPr>
          </w:p>
        </w:tc>
      </w:tr>
      <w:tr w:rsidR="00EF50DB" w:rsidRPr="00EF50DB" w:rsidTr="00FE10E5">
        <w:trPr>
          <w:trHeight w:val="371"/>
        </w:trPr>
        <w:tc>
          <w:tcPr>
            <w:tcW w:w="2232" w:type="dxa"/>
            <w:shd w:val="clear" w:color="auto" w:fill="FFFFFF"/>
          </w:tcPr>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Erasmus code</w:t>
            </w:r>
            <w:r w:rsidRPr="00EF50DB">
              <w:rPr>
                <w:rStyle w:val="SonnotBavurusu"/>
                <w:rFonts w:ascii="Verdana" w:hAnsi="Verdana" w:cs="Arial"/>
                <w:b/>
                <w:sz w:val="18"/>
                <w:szCs w:val="18"/>
                <w:lang w:val="en-GB"/>
              </w:rPr>
              <w:endnoteReference w:id="4"/>
            </w:r>
            <w:r w:rsidRPr="00EF50DB">
              <w:rPr>
                <w:rFonts w:ascii="Verdana" w:hAnsi="Verdana" w:cs="Arial"/>
                <w:b/>
                <w:sz w:val="18"/>
                <w:szCs w:val="18"/>
                <w:lang w:val="en-GB"/>
              </w:rPr>
              <w:t xml:space="preserve"> </w:t>
            </w:r>
          </w:p>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(if applicable)</w:t>
            </w:r>
          </w:p>
          <w:p w:rsidR="00EF50DB" w:rsidRPr="00EF50DB" w:rsidRDefault="00EF50DB" w:rsidP="00EF50DB">
            <w:pPr>
              <w:spacing w:after="0"/>
              <w:ind w:right="-993"/>
              <w:jc w:val="left"/>
              <w:rPr>
                <w:rFonts w:ascii="Verdana" w:hAnsi="Verdana" w:cs="Arial"/>
                <w:b/>
                <w:sz w:val="18"/>
                <w:szCs w:val="18"/>
                <w:lang w:val="en-GB"/>
              </w:rPr>
            </w:pPr>
            <w:r w:rsidRPr="00EF50DB" w:rsidDel="00E74C82">
              <w:rPr>
                <w:rFonts w:ascii="Verdana" w:hAnsi="Verdana" w:cs="Arial"/>
                <w:b/>
                <w:sz w:val="18"/>
                <w:szCs w:val="18"/>
                <w:lang w:val="en-GB"/>
              </w:rPr>
              <w:t xml:space="preserve"> </w:t>
            </w:r>
          </w:p>
        </w:tc>
        <w:tc>
          <w:tcPr>
            <w:tcW w:w="2696" w:type="dxa"/>
            <w:shd w:val="clear" w:color="auto" w:fill="FFFFFF"/>
          </w:tcPr>
          <w:p w:rsidR="00EF50DB" w:rsidRPr="00EF50DB" w:rsidRDefault="00EF50DB" w:rsidP="00EF50DB">
            <w:pPr>
              <w:ind w:right="-993"/>
              <w:jc w:val="left"/>
              <w:rPr>
                <w:rFonts w:ascii="Verdana" w:hAnsi="Verdana" w:cs="Arial"/>
                <w:b/>
                <w:color w:val="002060"/>
                <w:sz w:val="18"/>
                <w:szCs w:val="18"/>
                <w:lang w:val="en-GB"/>
              </w:rPr>
            </w:pPr>
            <w:r w:rsidRPr="00EF50DB">
              <w:rPr>
                <w:rFonts w:ascii="Verdana" w:hAnsi="Verdana" w:cstheme="minorHAnsi"/>
                <w:color w:val="002060"/>
                <w:sz w:val="18"/>
                <w:szCs w:val="18"/>
                <w:lang w:val="en-GB"/>
              </w:rPr>
              <w:t>TR KIRIKKA01</w:t>
            </w:r>
          </w:p>
        </w:tc>
        <w:tc>
          <w:tcPr>
            <w:tcW w:w="1843" w:type="dxa"/>
            <w:vMerge/>
            <w:shd w:val="clear" w:color="auto" w:fill="FFFFFF"/>
          </w:tcPr>
          <w:p w:rsidR="00EF50DB" w:rsidRPr="00EF50DB" w:rsidRDefault="00EF50DB" w:rsidP="00EF50DB">
            <w:pPr>
              <w:ind w:right="-993"/>
              <w:jc w:val="left"/>
              <w:rPr>
                <w:rFonts w:ascii="Verdana" w:hAnsi="Verdana" w:cs="Arial"/>
                <w:b/>
                <w:sz w:val="18"/>
                <w:szCs w:val="18"/>
                <w:lang w:val="en-GB"/>
              </w:rPr>
            </w:pPr>
          </w:p>
        </w:tc>
        <w:tc>
          <w:tcPr>
            <w:tcW w:w="2157" w:type="dxa"/>
            <w:vMerge/>
            <w:shd w:val="clear" w:color="auto" w:fill="FFFFFF"/>
          </w:tcPr>
          <w:p w:rsidR="00EF50DB" w:rsidRPr="00EF50DB" w:rsidRDefault="00EF50DB" w:rsidP="00EF50DB">
            <w:pPr>
              <w:ind w:right="-993"/>
              <w:jc w:val="center"/>
              <w:rPr>
                <w:rFonts w:ascii="Verdana" w:hAnsi="Verdana" w:cs="Arial"/>
                <w:b/>
                <w:color w:val="002060"/>
                <w:sz w:val="18"/>
                <w:szCs w:val="18"/>
                <w:lang w:val="en-GB"/>
              </w:rPr>
            </w:pPr>
          </w:p>
        </w:tc>
      </w:tr>
      <w:tr w:rsidR="00EF50DB" w:rsidRPr="00EF50DB" w:rsidTr="00FE10E5">
        <w:trPr>
          <w:trHeight w:val="559"/>
        </w:trPr>
        <w:tc>
          <w:tcPr>
            <w:tcW w:w="2232" w:type="dxa"/>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Address</w:t>
            </w:r>
          </w:p>
        </w:tc>
        <w:tc>
          <w:tcPr>
            <w:tcW w:w="2696"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en-GB"/>
              </w:rPr>
            </w:pPr>
            <w:r w:rsidRPr="00EF50DB">
              <w:rPr>
                <w:rFonts w:ascii="Verdana" w:hAnsi="Verdana" w:cstheme="minorHAnsi"/>
                <w:color w:val="002060"/>
                <w:sz w:val="18"/>
                <w:szCs w:val="18"/>
                <w:lang w:val="en-GB"/>
              </w:rPr>
              <w:t xml:space="preserve">Kırıkkale Ankara </w:t>
            </w:r>
          </w:p>
          <w:p w:rsidR="00EF50DB" w:rsidRPr="00EF50DB" w:rsidRDefault="00EF50DB" w:rsidP="00EF50DB">
            <w:pPr>
              <w:shd w:val="clear" w:color="auto" w:fill="FFFFFF"/>
              <w:ind w:right="-993"/>
              <w:rPr>
                <w:rFonts w:ascii="Verdana" w:hAnsi="Verdana" w:cstheme="minorHAnsi"/>
                <w:color w:val="002060"/>
                <w:sz w:val="18"/>
                <w:szCs w:val="18"/>
                <w:lang w:val="en-GB"/>
              </w:rPr>
            </w:pPr>
            <w:proofErr w:type="spellStart"/>
            <w:r w:rsidRPr="00EF50DB">
              <w:rPr>
                <w:rFonts w:ascii="Verdana" w:hAnsi="Verdana" w:cstheme="minorHAnsi"/>
                <w:color w:val="002060"/>
                <w:sz w:val="18"/>
                <w:szCs w:val="18"/>
                <w:lang w:val="en-GB"/>
              </w:rPr>
              <w:t>Yolu</w:t>
            </w:r>
            <w:proofErr w:type="spellEnd"/>
            <w:r w:rsidRPr="00EF50DB">
              <w:rPr>
                <w:rFonts w:ascii="Verdana" w:hAnsi="Verdana" w:cstheme="minorHAnsi"/>
                <w:color w:val="002060"/>
                <w:sz w:val="18"/>
                <w:szCs w:val="18"/>
                <w:lang w:val="en-GB"/>
              </w:rPr>
              <w:t xml:space="preserve">, 7. Km </w:t>
            </w:r>
            <w:proofErr w:type="spellStart"/>
            <w:r w:rsidRPr="00EF50DB">
              <w:rPr>
                <w:rFonts w:ascii="Verdana" w:hAnsi="Verdana" w:cstheme="minorHAnsi"/>
                <w:color w:val="002060"/>
                <w:sz w:val="18"/>
                <w:szCs w:val="18"/>
                <w:lang w:val="en-GB"/>
              </w:rPr>
              <w:t>Yahşihan</w:t>
            </w:r>
            <w:proofErr w:type="spellEnd"/>
          </w:p>
          <w:p w:rsidR="00EF50DB" w:rsidRPr="00EF50DB" w:rsidRDefault="00EF50DB" w:rsidP="00EF50DB">
            <w:pPr>
              <w:ind w:right="-993"/>
              <w:jc w:val="left"/>
              <w:rPr>
                <w:rFonts w:ascii="Verdana" w:hAnsi="Verdana" w:cs="Arial"/>
                <w:color w:val="002060"/>
                <w:sz w:val="18"/>
                <w:szCs w:val="18"/>
                <w:lang w:val="en-GB"/>
              </w:rPr>
            </w:pPr>
            <w:r w:rsidRPr="00EF50DB">
              <w:rPr>
                <w:rFonts w:ascii="Verdana" w:hAnsi="Verdana" w:cstheme="minorHAnsi"/>
                <w:color w:val="002060"/>
                <w:sz w:val="18"/>
                <w:szCs w:val="18"/>
                <w:lang w:val="en-GB"/>
              </w:rPr>
              <w:t>KIRIKKALE, TURKEY</w:t>
            </w:r>
          </w:p>
        </w:tc>
        <w:tc>
          <w:tcPr>
            <w:tcW w:w="1843" w:type="dxa"/>
            <w:shd w:val="clear" w:color="auto" w:fill="FFFFFF"/>
          </w:tcPr>
          <w:p w:rsidR="00EF50DB" w:rsidRPr="00EF50DB" w:rsidRDefault="00EF50DB" w:rsidP="00EF50DB">
            <w:pPr>
              <w:spacing w:after="0"/>
              <w:ind w:right="-992"/>
              <w:jc w:val="left"/>
              <w:rPr>
                <w:rFonts w:ascii="Verdana" w:hAnsi="Verdana" w:cs="Arial"/>
                <w:b/>
                <w:sz w:val="18"/>
                <w:szCs w:val="18"/>
                <w:lang w:val="en-GB"/>
              </w:rPr>
            </w:pPr>
            <w:r w:rsidRPr="00EF50DB">
              <w:rPr>
                <w:rFonts w:ascii="Verdana" w:hAnsi="Verdana" w:cs="Arial"/>
                <w:b/>
                <w:sz w:val="18"/>
                <w:szCs w:val="18"/>
                <w:lang w:val="en-GB"/>
              </w:rPr>
              <w:t>Country/</w:t>
            </w:r>
            <w:r w:rsidRPr="00EF50DB">
              <w:rPr>
                <w:rFonts w:ascii="Verdana" w:hAnsi="Verdana" w:cs="Arial"/>
                <w:b/>
                <w:sz w:val="18"/>
                <w:szCs w:val="18"/>
                <w:lang w:val="en-GB"/>
              </w:rPr>
              <w:br/>
              <w:t>Country code</w:t>
            </w:r>
            <w:r w:rsidRPr="00EF50DB">
              <w:rPr>
                <w:rStyle w:val="SonnotBavurusu"/>
                <w:rFonts w:ascii="Verdana" w:hAnsi="Verdana" w:cs="Arial"/>
                <w:b/>
                <w:sz w:val="18"/>
                <w:szCs w:val="18"/>
                <w:lang w:val="en-GB"/>
              </w:rPr>
              <w:endnoteReference w:id="5"/>
            </w:r>
          </w:p>
        </w:tc>
        <w:tc>
          <w:tcPr>
            <w:tcW w:w="2157" w:type="dxa"/>
            <w:shd w:val="clear" w:color="auto" w:fill="FFFFFF"/>
          </w:tcPr>
          <w:p w:rsidR="00EF50DB" w:rsidRPr="00EF50DB" w:rsidRDefault="00EF50DB" w:rsidP="00EF50DB">
            <w:pPr>
              <w:shd w:val="clear" w:color="auto" w:fill="FFFFFF"/>
              <w:ind w:right="-993"/>
              <w:jc w:val="left"/>
              <w:rPr>
                <w:rFonts w:ascii="Verdana" w:hAnsi="Verdana" w:cstheme="minorHAnsi"/>
                <w:sz w:val="18"/>
                <w:szCs w:val="18"/>
                <w:lang w:val="en-GB"/>
              </w:rPr>
            </w:pPr>
            <w:r w:rsidRPr="00EF50DB">
              <w:rPr>
                <w:rFonts w:ascii="Verdana" w:hAnsi="Verdana" w:cstheme="minorHAnsi"/>
                <w:sz w:val="18"/>
                <w:szCs w:val="18"/>
                <w:lang w:val="en-GB"/>
              </w:rPr>
              <w:t>TURKEY,</w:t>
            </w:r>
          </w:p>
          <w:p w:rsidR="00EF50DB" w:rsidRPr="00EF50DB" w:rsidRDefault="00EF50DB" w:rsidP="00EF50DB">
            <w:pPr>
              <w:ind w:right="-993"/>
              <w:jc w:val="left"/>
              <w:rPr>
                <w:rFonts w:ascii="Verdana" w:hAnsi="Verdana" w:cs="Arial"/>
                <w:b/>
                <w:sz w:val="18"/>
                <w:szCs w:val="18"/>
                <w:lang w:val="en-GB"/>
              </w:rPr>
            </w:pPr>
            <w:r w:rsidRPr="00EF50DB">
              <w:rPr>
                <w:rFonts w:ascii="Verdana" w:hAnsi="Verdana" w:cstheme="minorHAnsi"/>
                <w:sz w:val="18"/>
                <w:szCs w:val="18"/>
                <w:lang w:val="en-GB"/>
              </w:rPr>
              <w:t>+90</w:t>
            </w:r>
          </w:p>
        </w:tc>
      </w:tr>
      <w:tr w:rsidR="00EF50DB" w:rsidRPr="00EF50DB" w:rsidTr="00FE10E5">
        <w:tc>
          <w:tcPr>
            <w:tcW w:w="2232" w:type="dxa"/>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 xml:space="preserve">Contact person </w:t>
            </w:r>
            <w:r w:rsidRPr="00EF50DB">
              <w:rPr>
                <w:rFonts w:ascii="Verdana" w:hAnsi="Verdana" w:cs="Arial"/>
                <w:b/>
                <w:sz w:val="18"/>
                <w:szCs w:val="18"/>
                <w:lang w:val="en-GB"/>
              </w:rPr>
              <w:br/>
              <w:t>name and position</w:t>
            </w:r>
          </w:p>
        </w:tc>
        <w:tc>
          <w:tcPr>
            <w:tcW w:w="2696"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en-GB"/>
              </w:rPr>
            </w:pPr>
            <w:r w:rsidRPr="00EF50DB">
              <w:rPr>
                <w:rFonts w:ascii="Verdana" w:hAnsi="Verdana" w:cstheme="minorHAnsi"/>
                <w:color w:val="002060"/>
                <w:sz w:val="18"/>
                <w:szCs w:val="18"/>
                <w:lang w:val="en-GB"/>
              </w:rPr>
              <w:t xml:space="preserve">Assist. Prof. Dr. </w:t>
            </w:r>
            <w:proofErr w:type="spellStart"/>
            <w:r w:rsidR="00995EA6">
              <w:rPr>
                <w:rFonts w:ascii="Verdana" w:hAnsi="Verdana" w:cstheme="minorHAnsi"/>
                <w:color w:val="002060"/>
                <w:sz w:val="18"/>
                <w:szCs w:val="18"/>
                <w:lang w:val="en-GB"/>
              </w:rPr>
              <w:t>Zeynep</w:t>
            </w:r>
            <w:proofErr w:type="spellEnd"/>
            <w:r w:rsidRPr="00EF50DB">
              <w:rPr>
                <w:rFonts w:ascii="Verdana" w:hAnsi="Verdana" w:cstheme="minorHAnsi"/>
                <w:color w:val="002060"/>
                <w:sz w:val="18"/>
                <w:szCs w:val="18"/>
                <w:lang w:val="en-GB"/>
              </w:rPr>
              <w:t xml:space="preserve"> </w:t>
            </w:r>
          </w:p>
          <w:p w:rsidR="00EF50DB" w:rsidRPr="00EF50DB" w:rsidRDefault="00995EA6" w:rsidP="00EF50DB">
            <w:pPr>
              <w:shd w:val="clear" w:color="auto" w:fill="FFFFFF"/>
              <w:ind w:right="-993"/>
              <w:rPr>
                <w:rFonts w:ascii="Verdana" w:hAnsi="Verdana" w:cstheme="minorHAnsi"/>
                <w:color w:val="002060"/>
                <w:sz w:val="18"/>
                <w:szCs w:val="18"/>
                <w:lang w:val="en-GB"/>
              </w:rPr>
            </w:pPr>
            <w:r>
              <w:rPr>
                <w:rFonts w:ascii="Verdana" w:hAnsi="Verdana" w:cstheme="minorHAnsi"/>
                <w:color w:val="002060"/>
                <w:sz w:val="18"/>
                <w:szCs w:val="18"/>
                <w:lang w:val="en-GB"/>
              </w:rPr>
              <w:t>BAŞER</w:t>
            </w:r>
            <w:r w:rsidR="00EF50DB" w:rsidRPr="00EF50DB">
              <w:rPr>
                <w:rFonts w:ascii="Verdana" w:hAnsi="Verdana" w:cstheme="minorHAnsi"/>
                <w:color w:val="002060"/>
                <w:sz w:val="18"/>
                <w:szCs w:val="18"/>
                <w:lang w:val="en-GB"/>
              </w:rPr>
              <w:t>, Erasmus+</w:t>
            </w:r>
          </w:p>
          <w:p w:rsidR="00EF50DB" w:rsidRPr="00EF50DB" w:rsidRDefault="00EF50DB" w:rsidP="00EF50DB">
            <w:pPr>
              <w:ind w:right="-993"/>
              <w:jc w:val="left"/>
              <w:rPr>
                <w:rFonts w:ascii="Verdana" w:hAnsi="Verdana" w:cs="Arial"/>
                <w:color w:val="002060"/>
                <w:sz w:val="18"/>
                <w:szCs w:val="18"/>
                <w:lang w:val="en-GB"/>
              </w:rPr>
            </w:pPr>
            <w:r w:rsidRPr="00EF50DB">
              <w:rPr>
                <w:rFonts w:ascii="Verdana" w:hAnsi="Verdana" w:cstheme="minorHAnsi"/>
                <w:color w:val="002060"/>
                <w:sz w:val="18"/>
                <w:szCs w:val="18"/>
                <w:lang w:val="en-GB"/>
              </w:rPr>
              <w:t xml:space="preserve">Institutional </w:t>
            </w:r>
            <w:proofErr w:type="spellStart"/>
            <w:r w:rsidRPr="00EF50DB">
              <w:rPr>
                <w:rFonts w:ascii="Verdana" w:hAnsi="Verdana" w:cstheme="minorHAnsi"/>
                <w:color w:val="002060"/>
                <w:sz w:val="18"/>
                <w:szCs w:val="18"/>
                <w:lang w:val="en-GB"/>
              </w:rPr>
              <w:t>Coord</w:t>
            </w:r>
            <w:proofErr w:type="spellEnd"/>
            <w:r w:rsidRPr="00EF50DB">
              <w:rPr>
                <w:rFonts w:ascii="Verdana" w:hAnsi="Verdana" w:cstheme="minorHAnsi"/>
                <w:color w:val="002060"/>
                <w:sz w:val="18"/>
                <w:szCs w:val="18"/>
                <w:lang w:val="en-GB"/>
              </w:rPr>
              <w:t>.</w:t>
            </w:r>
          </w:p>
        </w:tc>
        <w:tc>
          <w:tcPr>
            <w:tcW w:w="1843" w:type="dxa"/>
            <w:shd w:val="clear" w:color="auto" w:fill="FFFFFF"/>
          </w:tcPr>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Arial"/>
                <w:b/>
                <w:sz w:val="18"/>
                <w:szCs w:val="18"/>
                <w:lang w:val="fr-BE"/>
              </w:rPr>
              <w:t xml:space="preserve">Contact </w:t>
            </w:r>
            <w:proofErr w:type="spellStart"/>
            <w:r w:rsidRPr="00EF50DB">
              <w:rPr>
                <w:rFonts w:ascii="Verdana" w:hAnsi="Verdana" w:cs="Arial"/>
                <w:b/>
                <w:sz w:val="18"/>
                <w:szCs w:val="18"/>
                <w:lang w:val="fr-BE"/>
              </w:rPr>
              <w:t>person</w:t>
            </w:r>
            <w:proofErr w:type="spellEnd"/>
            <w:r w:rsidRPr="00EF50DB">
              <w:rPr>
                <w:rFonts w:ascii="Verdana" w:hAnsi="Verdana" w:cs="Arial"/>
                <w:b/>
                <w:sz w:val="18"/>
                <w:szCs w:val="18"/>
                <w:lang w:val="fr-BE"/>
              </w:rPr>
              <w:br/>
              <w:t>e-mail / phone</w:t>
            </w:r>
          </w:p>
        </w:tc>
        <w:tc>
          <w:tcPr>
            <w:tcW w:w="2157"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fr-BE"/>
              </w:rPr>
            </w:pPr>
            <w:r w:rsidRPr="00EF50DB">
              <w:rPr>
                <w:rFonts w:ascii="Verdana" w:hAnsi="Verdana" w:cstheme="minorHAnsi"/>
                <w:color w:val="002060"/>
                <w:sz w:val="18"/>
                <w:szCs w:val="18"/>
                <w:lang w:val="fr-BE"/>
              </w:rPr>
              <w:t>abofisi@kku.edu.tr</w:t>
            </w:r>
          </w:p>
          <w:p w:rsidR="00EF50DB" w:rsidRPr="00EF50DB" w:rsidRDefault="00EF50DB" w:rsidP="00EF50DB">
            <w:pPr>
              <w:ind w:right="-993"/>
              <w:jc w:val="left"/>
              <w:rPr>
                <w:rFonts w:ascii="Verdana" w:hAnsi="Verdana" w:cstheme="minorHAnsi"/>
                <w:color w:val="002060"/>
                <w:sz w:val="18"/>
                <w:szCs w:val="18"/>
                <w:lang w:val="fr-BE"/>
              </w:rPr>
            </w:pPr>
            <w:proofErr w:type="spellStart"/>
            <w:r w:rsidRPr="00EF50DB">
              <w:rPr>
                <w:rFonts w:ascii="Verdana" w:hAnsi="Verdana" w:cstheme="minorHAnsi"/>
                <w:color w:val="002060"/>
                <w:sz w:val="18"/>
                <w:szCs w:val="18"/>
                <w:lang w:val="fr-BE"/>
              </w:rPr>
              <w:t>Pbx</w:t>
            </w:r>
            <w:proofErr w:type="spellEnd"/>
            <w:r w:rsidRPr="00EF50DB">
              <w:rPr>
                <w:rFonts w:ascii="Verdana" w:hAnsi="Verdana" w:cstheme="minorHAnsi"/>
                <w:color w:val="002060"/>
                <w:sz w:val="18"/>
                <w:szCs w:val="18"/>
                <w:lang w:val="fr-BE"/>
              </w:rPr>
              <w:t> :</w:t>
            </w:r>
          </w:p>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theme="minorHAnsi"/>
                <w:color w:val="002060"/>
                <w:sz w:val="18"/>
                <w:szCs w:val="18"/>
                <w:lang w:val="fr-BE"/>
              </w:rPr>
              <w:t>+903183573743</w:t>
            </w:r>
          </w:p>
        </w:tc>
      </w:tr>
    </w:tbl>
    <w:p w:rsidR="00377526" w:rsidRPr="00EF50DB" w:rsidRDefault="00377526" w:rsidP="00F8782D">
      <w:pPr>
        <w:spacing w:after="0"/>
        <w:ind w:right="-992"/>
        <w:jc w:val="left"/>
        <w:rPr>
          <w:rFonts w:ascii="Verdana" w:hAnsi="Verdana" w:cs="Arial"/>
          <w:b/>
          <w:color w:val="002060"/>
          <w:sz w:val="18"/>
          <w:szCs w:val="18"/>
          <w:lang w:val="fr-BE"/>
        </w:rPr>
      </w:pP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Receiving Institution / Enterprise</w:t>
      </w:r>
      <w:r w:rsidR="009F2721" w:rsidRPr="00EF50DB">
        <w:rPr>
          <w:rStyle w:val="SonnotBavurusu"/>
          <w:rFonts w:ascii="Verdana" w:hAnsi="Verdana" w:cs="Arial"/>
          <w:b/>
          <w:color w:val="002060"/>
          <w:sz w:val="18"/>
          <w:szCs w:val="18"/>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464"/>
        <w:gridCol w:w="1843"/>
        <w:gridCol w:w="2157"/>
      </w:tblGrid>
      <w:tr w:rsidR="00EF50DB" w:rsidRPr="00EF50DB" w:rsidTr="00BE7FD7">
        <w:trPr>
          <w:trHeight w:val="371"/>
        </w:trPr>
        <w:tc>
          <w:tcPr>
            <w:tcW w:w="2232" w:type="dxa"/>
            <w:shd w:val="clear" w:color="auto" w:fill="FFFFFF"/>
          </w:tcPr>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 xml:space="preserve">Name </w:t>
            </w:r>
          </w:p>
        </w:tc>
        <w:tc>
          <w:tcPr>
            <w:tcW w:w="6696" w:type="dxa"/>
            <w:gridSpan w:val="4"/>
            <w:shd w:val="clear" w:color="auto" w:fill="FFFFFF"/>
          </w:tcPr>
          <w:p w:rsidR="00EF50DB" w:rsidRPr="00EF50DB" w:rsidRDefault="00EF50DB" w:rsidP="00EF50DB">
            <w:pPr>
              <w:ind w:right="-993"/>
              <w:jc w:val="left"/>
              <w:rPr>
                <w:rFonts w:ascii="Verdana" w:hAnsi="Verdana" w:cs="Arial"/>
                <w:color w:val="002060"/>
                <w:sz w:val="18"/>
                <w:szCs w:val="18"/>
                <w:lang w:val="en-GB"/>
              </w:rPr>
            </w:pPr>
          </w:p>
        </w:tc>
      </w:tr>
      <w:tr w:rsidR="00EF50DB" w:rsidRPr="00EF50DB" w:rsidTr="00EF50DB">
        <w:trPr>
          <w:trHeight w:val="371"/>
        </w:trPr>
        <w:tc>
          <w:tcPr>
            <w:tcW w:w="2232" w:type="dxa"/>
            <w:shd w:val="clear" w:color="auto" w:fill="FFFFFF"/>
          </w:tcPr>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 xml:space="preserve">Erasmus code </w:t>
            </w:r>
          </w:p>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(if applicable)</w:t>
            </w:r>
          </w:p>
          <w:p w:rsidR="00EF50DB" w:rsidRPr="00EF50DB" w:rsidRDefault="00EF50DB" w:rsidP="00EF50DB">
            <w:pPr>
              <w:spacing w:after="0"/>
              <w:ind w:right="-993"/>
              <w:jc w:val="left"/>
              <w:rPr>
                <w:rFonts w:ascii="Verdana" w:hAnsi="Verdana" w:cs="Arial"/>
                <w:sz w:val="18"/>
                <w:szCs w:val="18"/>
                <w:lang w:val="en-GB"/>
              </w:rPr>
            </w:pP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Faculty/</w:t>
            </w:r>
          </w:p>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Department</w:t>
            </w:r>
          </w:p>
        </w:tc>
        <w:tc>
          <w:tcPr>
            <w:tcW w:w="2157" w:type="dxa"/>
            <w:shd w:val="clear" w:color="auto" w:fill="FFFFFF"/>
          </w:tcPr>
          <w:p w:rsidR="00EF50DB" w:rsidRPr="00EF50DB" w:rsidRDefault="00EF50DB" w:rsidP="00EF50DB">
            <w:pPr>
              <w:ind w:right="-993"/>
              <w:jc w:val="center"/>
              <w:rPr>
                <w:rFonts w:ascii="Verdana" w:hAnsi="Verdana" w:cs="Arial"/>
                <w:b/>
                <w:color w:val="002060"/>
                <w:sz w:val="18"/>
                <w:szCs w:val="18"/>
                <w:lang w:val="en-GB"/>
              </w:rPr>
            </w:pPr>
          </w:p>
        </w:tc>
      </w:tr>
      <w:tr w:rsidR="00EF50DB" w:rsidRPr="00EF50DB" w:rsidTr="00EF50DB">
        <w:trPr>
          <w:trHeight w:val="559"/>
        </w:trPr>
        <w:tc>
          <w:tcPr>
            <w:tcW w:w="2232"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Address</w:t>
            </w: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spacing w:after="0"/>
              <w:ind w:right="-992"/>
              <w:jc w:val="left"/>
              <w:rPr>
                <w:rFonts w:ascii="Verdana" w:hAnsi="Verdana" w:cs="Arial"/>
                <w:sz w:val="18"/>
                <w:szCs w:val="18"/>
                <w:lang w:val="en-GB"/>
              </w:rPr>
            </w:pPr>
            <w:r w:rsidRPr="00EF50DB">
              <w:rPr>
                <w:rFonts w:ascii="Verdana" w:hAnsi="Verdana" w:cs="Arial"/>
                <w:sz w:val="18"/>
                <w:szCs w:val="18"/>
                <w:lang w:val="en-GB"/>
              </w:rPr>
              <w:t>Country/</w:t>
            </w:r>
            <w:r w:rsidRPr="00EF50DB">
              <w:rPr>
                <w:rFonts w:ascii="Verdana" w:hAnsi="Verdana" w:cs="Arial"/>
                <w:sz w:val="18"/>
                <w:szCs w:val="18"/>
                <w:lang w:val="en-GB"/>
              </w:rPr>
              <w:br/>
              <w:t>Country code</w:t>
            </w:r>
          </w:p>
        </w:tc>
        <w:tc>
          <w:tcPr>
            <w:tcW w:w="2157" w:type="dxa"/>
            <w:shd w:val="clear" w:color="auto" w:fill="FFFFFF"/>
          </w:tcPr>
          <w:p w:rsidR="00EF50DB" w:rsidRPr="00EF50DB" w:rsidRDefault="00EF50DB" w:rsidP="00EF50DB">
            <w:pPr>
              <w:ind w:right="-993"/>
              <w:jc w:val="left"/>
              <w:rPr>
                <w:rFonts w:ascii="Verdana" w:hAnsi="Verdana" w:cs="Arial"/>
                <w:sz w:val="18"/>
                <w:szCs w:val="18"/>
                <w:lang w:val="en-GB"/>
              </w:rPr>
            </w:pPr>
          </w:p>
        </w:tc>
      </w:tr>
      <w:tr w:rsidR="00EF50DB" w:rsidRPr="00EF50DB" w:rsidTr="00EF50DB">
        <w:tc>
          <w:tcPr>
            <w:tcW w:w="2232"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Contact person,</w:t>
            </w:r>
            <w:r w:rsidRPr="00EF50DB">
              <w:rPr>
                <w:rFonts w:ascii="Verdana" w:hAnsi="Verdana" w:cs="Arial"/>
                <w:sz w:val="18"/>
                <w:szCs w:val="18"/>
                <w:lang w:val="en-GB"/>
              </w:rPr>
              <w:br/>
              <w:t>name and position</w:t>
            </w: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Arial"/>
                <w:sz w:val="18"/>
                <w:szCs w:val="18"/>
                <w:lang w:val="fr-BE"/>
              </w:rPr>
              <w:t xml:space="preserve">Contact </w:t>
            </w:r>
            <w:proofErr w:type="spellStart"/>
            <w:r w:rsidRPr="00EF50DB">
              <w:rPr>
                <w:rFonts w:ascii="Verdana" w:hAnsi="Verdana" w:cs="Arial"/>
                <w:sz w:val="18"/>
                <w:szCs w:val="18"/>
                <w:lang w:val="fr-BE"/>
              </w:rPr>
              <w:t>person</w:t>
            </w:r>
            <w:proofErr w:type="spellEnd"/>
            <w:r w:rsidRPr="00EF50DB">
              <w:rPr>
                <w:rFonts w:ascii="Verdana" w:hAnsi="Verdana" w:cs="Arial"/>
                <w:sz w:val="18"/>
                <w:szCs w:val="18"/>
                <w:lang w:val="fr-BE"/>
              </w:rPr>
              <w:br/>
              <w:t>e-mail / phone</w:t>
            </w:r>
          </w:p>
        </w:tc>
        <w:tc>
          <w:tcPr>
            <w:tcW w:w="2157" w:type="dxa"/>
            <w:shd w:val="clear" w:color="auto" w:fill="FFFFFF"/>
          </w:tcPr>
          <w:p w:rsidR="00EF50DB" w:rsidRPr="00EF50DB" w:rsidRDefault="00EF50DB" w:rsidP="00FE10E5">
            <w:pPr>
              <w:shd w:val="clear" w:color="auto" w:fill="FFFFFF"/>
              <w:ind w:right="-993"/>
              <w:jc w:val="left"/>
              <w:rPr>
                <w:rFonts w:ascii="Verdana" w:hAnsi="Verdana" w:cs="Arial"/>
                <w:color w:val="002060"/>
                <w:sz w:val="18"/>
                <w:szCs w:val="18"/>
                <w:lang w:val="fr-BE"/>
              </w:rPr>
            </w:pPr>
          </w:p>
        </w:tc>
      </w:tr>
      <w:tr w:rsidR="00377526" w:rsidRPr="00EF50DB" w:rsidTr="00526FE9">
        <w:tc>
          <w:tcPr>
            <w:tcW w:w="2232" w:type="dxa"/>
            <w:shd w:val="clear" w:color="auto" w:fill="FFFFFF"/>
          </w:tcPr>
          <w:p w:rsidR="00377526" w:rsidRPr="00EF50DB" w:rsidRDefault="00377526" w:rsidP="00A07EA6">
            <w:pPr>
              <w:spacing w:after="0"/>
              <w:ind w:right="-993"/>
              <w:jc w:val="left"/>
              <w:rPr>
                <w:rFonts w:ascii="Verdana" w:hAnsi="Verdana" w:cs="Arial"/>
                <w:sz w:val="18"/>
                <w:szCs w:val="18"/>
                <w:lang w:val="fr-BE"/>
              </w:rPr>
            </w:pPr>
          </w:p>
        </w:tc>
        <w:tc>
          <w:tcPr>
            <w:tcW w:w="2232" w:type="dxa"/>
            <w:shd w:val="clear" w:color="auto" w:fill="FFFFFF"/>
          </w:tcPr>
          <w:p w:rsidR="00377526" w:rsidRPr="00EF50DB" w:rsidRDefault="00377526" w:rsidP="00A07EA6">
            <w:pPr>
              <w:ind w:right="-993"/>
              <w:jc w:val="left"/>
              <w:rPr>
                <w:rFonts w:ascii="Verdana" w:hAnsi="Verdana" w:cs="Arial"/>
                <w:color w:val="002060"/>
                <w:sz w:val="18"/>
                <w:szCs w:val="18"/>
                <w:lang w:val="fr-BE"/>
              </w:rPr>
            </w:pPr>
          </w:p>
        </w:tc>
        <w:tc>
          <w:tcPr>
            <w:tcW w:w="2307" w:type="dxa"/>
            <w:gridSpan w:val="2"/>
            <w:shd w:val="clear" w:color="auto" w:fill="FFFFFF"/>
          </w:tcPr>
          <w:p w:rsidR="00D97FE7" w:rsidRPr="00EF50DB" w:rsidRDefault="00D97FE7" w:rsidP="00D97FE7">
            <w:pPr>
              <w:spacing w:after="0"/>
              <w:ind w:right="-992"/>
              <w:jc w:val="left"/>
              <w:rPr>
                <w:rFonts w:ascii="Verdana" w:hAnsi="Verdana" w:cs="Arial"/>
                <w:sz w:val="18"/>
                <w:szCs w:val="18"/>
                <w:lang w:val="en-GB"/>
              </w:rPr>
            </w:pPr>
            <w:r w:rsidRPr="00EF50DB">
              <w:rPr>
                <w:rFonts w:ascii="Verdana" w:hAnsi="Verdana" w:cs="Arial"/>
                <w:sz w:val="18"/>
                <w:szCs w:val="18"/>
                <w:lang w:val="en-GB"/>
              </w:rPr>
              <w:t xml:space="preserve">Size of enterprise </w:t>
            </w:r>
          </w:p>
          <w:p w:rsidR="004C7388" w:rsidRPr="00EF50DB" w:rsidRDefault="00D97FE7" w:rsidP="004C7388">
            <w:pPr>
              <w:ind w:right="-993"/>
              <w:jc w:val="left"/>
              <w:rPr>
                <w:rFonts w:ascii="Verdana" w:hAnsi="Verdana" w:cs="Arial"/>
                <w:sz w:val="18"/>
                <w:szCs w:val="18"/>
                <w:lang w:val="en-GB"/>
              </w:rPr>
            </w:pPr>
            <w:r w:rsidRPr="00EF50DB">
              <w:rPr>
                <w:rFonts w:ascii="Verdana" w:hAnsi="Verdana" w:cs="Arial"/>
                <w:sz w:val="18"/>
                <w:szCs w:val="18"/>
                <w:lang w:val="en-GB"/>
              </w:rPr>
              <w:t>(if applicable)</w:t>
            </w:r>
          </w:p>
        </w:tc>
        <w:tc>
          <w:tcPr>
            <w:tcW w:w="2157" w:type="dxa"/>
            <w:shd w:val="clear" w:color="auto" w:fill="FFFFFF"/>
          </w:tcPr>
          <w:p w:rsidR="00E915B6" w:rsidRPr="00EF50DB" w:rsidRDefault="00BE200B" w:rsidP="00526FE9">
            <w:pPr>
              <w:spacing w:after="120"/>
              <w:ind w:right="-992"/>
              <w:jc w:val="left"/>
              <w:rPr>
                <w:rFonts w:ascii="Verdana" w:hAnsi="Verdana" w:cs="Arial"/>
                <w:sz w:val="18"/>
                <w:szCs w:val="18"/>
                <w:lang w:val="en-GB"/>
              </w:rPr>
            </w:pPr>
            <w:sdt>
              <w:sdtPr>
                <w:rPr>
                  <w:rFonts w:ascii="Verdana" w:hAnsi="Verdana" w:cs="Arial"/>
                  <w:sz w:val="18"/>
                  <w:szCs w:val="18"/>
                  <w:lang w:val="en-GB"/>
                </w:rPr>
                <w:id w:val="-2011907041"/>
              </w:sdtPr>
              <w:sdtEndPr/>
              <w:sdtContent>
                <w:r w:rsidR="00404952" w:rsidRPr="00EF50DB">
                  <w:rPr>
                    <w:rFonts w:ascii="Segoe UI Symbol" w:eastAsia="MS Gothic" w:hAnsi="Segoe UI Symbol" w:cs="Segoe UI Symbol"/>
                    <w:sz w:val="18"/>
                    <w:szCs w:val="18"/>
                    <w:lang w:val="en-GB"/>
                  </w:rPr>
                  <w:t>☐</w:t>
                </w:r>
              </w:sdtContent>
            </w:sdt>
            <w:r w:rsidR="00E915B6" w:rsidRPr="00EF50DB">
              <w:rPr>
                <w:rFonts w:ascii="Verdana" w:hAnsi="Verdana" w:cs="Arial"/>
                <w:sz w:val="18"/>
                <w:szCs w:val="18"/>
                <w:lang w:val="en-GB"/>
              </w:rPr>
              <w:t>&lt;250 employees</w:t>
            </w:r>
          </w:p>
          <w:p w:rsidR="00377526" w:rsidRPr="00EF50DB" w:rsidRDefault="00BE200B" w:rsidP="00526FE9">
            <w:pPr>
              <w:spacing w:after="120"/>
              <w:ind w:right="-992"/>
              <w:jc w:val="left"/>
              <w:rPr>
                <w:rFonts w:ascii="Verdana" w:hAnsi="Verdana" w:cs="Arial"/>
                <w:b/>
                <w:color w:val="002060"/>
                <w:sz w:val="18"/>
                <w:szCs w:val="18"/>
                <w:lang w:val="en-GB"/>
              </w:rPr>
            </w:pPr>
            <w:sdt>
              <w:sdtPr>
                <w:rPr>
                  <w:rFonts w:ascii="Verdana" w:hAnsi="Verdana" w:cs="Arial"/>
                  <w:sz w:val="18"/>
                  <w:szCs w:val="18"/>
                  <w:lang w:val="en-GB"/>
                </w:rPr>
                <w:id w:val="-1483542654"/>
              </w:sdtPr>
              <w:sdtEndPr/>
              <w:sdtContent>
                <w:r w:rsidR="00404952" w:rsidRPr="00EF50DB">
                  <w:rPr>
                    <w:rFonts w:ascii="Segoe UI Symbol" w:eastAsia="MS Gothic" w:hAnsi="Segoe UI Symbol" w:cs="Segoe UI Symbol"/>
                    <w:sz w:val="18"/>
                    <w:szCs w:val="18"/>
                    <w:lang w:val="en-GB"/>
                  </w:rPr>
                  <w:t>☐</w:t>
                </w:r>
              </w:sdtContent>
            </w:sdt>
            <w:r w:rsidR="00E915B6" w:rsidRPr="00EF50DB">
              <w:rPr>
                <w:rFonts w:ascii="Verdana" w:hAnsi="Verdana" w:cs="Arial"/>
                <w:sz w:val="18"/>
                <w:szCs w:val="18"/>
                <w:lang w:val="en-GB"/>
              </w:rPr>
              <w:t>&gt;250 employees</w:t>
            </w:r>
          </w:p>
        </w:tc>
      </w:tr>
    </w:tbl>
    <w:p w:rsidR="00967A21" w:rsidRPr="00EF50DB" w:rsidRDefault="00967A21" w:rsidP="00967A21">
      <w:pPr>
        <w:pStyle w:val="Text4"/>
        <w:pBdr>
          <w:bottom w:val="single" w:sz="6" w:space="1" w:color="auto"/>
        </w:pBdr>
        <w:ind w:left="0"/>
        <w:rPr>
          <w:rFonts w:ascii="Verdana" w:hAnsi="Verdana"/>
          <w:sz w:val="18"/>
          <w:szCs w:val="18"/>
          <w:lang w:val="en-GB"/>
        </w:rPr>
      </w:pPr>
    </w:p>
    <w:p w:rsidR="00967A21" w:rsidRPr="00EF50DB" w:rsidRDefault="00967A21" w:rsidP="00967A21">
      <w:pPr>
        <w:pStyle w:val="Balk4"/>
        <w:keepNext w:val="0"/>
        <w:numPr>
          <w:ilvl w:val="0"/>
          <w:numId w:val="0"/>
        </w:numPr>
        <w:jc w:val="left"/>
        <w:rPr>
          <w:rFonts w:ascii="Verdana" w:hAnsi="Verdana" w:cs="Arial"/>
          <w:sz w:val="18"/>
          <w:szCs w:val="18"/>
          <w:lang w:val="en-GB"/>
        </w:rPr>
      </w:pPr>
      <w:r w:rsidRPr="00EF50DB">
        <w:rPr>
          <w:rFonts w:ascii="Verdana" w:hAnsi="Verdana" w:cs="Arial"/>
          <w:sz w:val="18"/>
          <w:szCs w:val="18"/>
          <w:lang w:val="en-GB"/>
        </w:rPr>
        <w:t xml:space="preserve">For guidelines, please look at the end notes on page 3.  </w:t>
      </w:r>
    </w:p>
    <w:p w:rsidR="00F550D9" w:rsidRPr="00EF50DB" w:rsidRDefault="00377526" w:rsidP="00F550D9">
      <w:pPr>
        <w:pStyle w:val="Balk4"/>
        <w:keepNext w:val="0"/>
        <w:numPr>
          <w:ilvl w:val="0"/>
          <w:numId w:val="0"/>
        </w:numPr>
        <w:jc w:val="left"/>
        <w:rPr>
          <w:rFonts w:ascii="Verdana" w:hAnsi="Verdana" w:cs="Calibri"/>
          <w:b/>
          <w:color w:val="002060"/>
          <w:sz w:val="18"/>
          <w:szCs w:val="18"/>
          <w:lang w:val="en-GB"/>
        </w:rPr>
      </w:pPr>
      <w:r w:rsidRPr="00EF50DB">
        <w:rPr>
          <w:rFonts w:ascii="Verdana" w:hAnsi="Verdana" w:cs="Calibri"/>
          <w:b/>
          <w:color w:val="002060"/>
          <w:sz w:val="18"/>
          <w:szCs w:val="18"/>
          <w:lang w:val="en-GB"/>
        </w:rPr>
        <w:lastRenderedPageBreak/>
        <w:t>Section to be completed BEFORE THE MOBILITY</w:t>
      </w:r>
    </w:p>
    <w:p w:rsidR="004F2CA0" w:rsidRPr="00EF50DB" w:rsidRDefault="00377526" w:rsidP="004A4118">
      <w:pPr>
        <w:pStyle w:val="Balk4"/>
        <w:keepNext w:val="0"/>
        <w:numPr>
          <w:ilvl w:val="0"/>
          <w:numId w:val="0"/>
        </w:numPr>
        <w:tabs>
          <w:tab w:val="left" w:pos="426"/>
        </w:tabs>
        <w:rPr>
          <w:rFonts w:ascii="Verdana" w:hAnsi="Verdana"/>
          <w:sz w:val="18"/>
          <w:szCs w:val="18"/>
          <w:lang w:val="en-GB"/>
        </w:rPr>
      </w:pPr>
      <w:r w:rsidRPr="00EF50DB">
        <w:rPr>
          <w:rFonts w:ascii="Verdana" w:hAnsi="Verdana" w:cs="Calibri"/>
          <w:b/>
          <w:color w:val="002060"/>
          <w:sz w:val="18"/>
          <w:szCs w:val="18"/>
          <w:lang w:val="en-GB"/>
        </w:rPr>
        <w:t>I.</w:t>
      </w:r>
      <w:r w:rsidRPr="00EF50DB">
        <w:rPr>
          <w:rFonts w:ascii="Verdana" w:hAnsi="Verdana" w:cs="Calibri"/>
          <w:b/>
          <w:color w:val="002060"/>
          <w:sz w:val="18"/>
          <w:szCs w:val="18"/>
          <w:lang w:val="en-GB"/>
        </w:rPr>
        <w:tab/>
        <w:t>PROPOSED MOBILITY PROGRAMME</w:t>
      </w:r>
    </w:p>
    <w:p w:rsidR="003C59B7" w:rsidRPr="00EF50DB" w:rsidRDefault="003C59B7" w:rsidP="003C59B7">
      <w:pPr>
        <w:pStyle w:val="Text4"/>
        <w:ind w:left="0"/>
        <w:rPr>
          <w:rFonts w:ascii="Verdana" w:hAnsi="Verdana"/>
          <w:sz w:val="18"/>
          <w:szCs w:val="18"/>
          <w:lang w:val="en-GB"/>
        </w:rPr>
      </w:pPr>
      <w:r w:rsidRPr="00EF50DB">
        <w:rPr>
          <w:rFonts w:ascii="Verdana" w:hAnsi="Verdana"/>
          <w:sz w:val="18"/>
          <w:szCs w:val="18"/>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50DB" w:rsidTr="007E5D32">
        <w:trPr>
          <w:jc w:val="center"/>
        </w:trPr>
        <w:tc>
          <w:tcPr>
            <w:tcW w:w="8763" w:type="dxa"/>
            <w:shd w:val="clear" w:color="auto" w:fill="FFFFFF"/>
            <w:hideMark/>
          </w:tcPr>
          <w:p w:rsidR="00F550D9" w:rsidRPr="00EF50DB" w:rsidRDefault="00377526" w:rsidP="00482A4F">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Overall objectives of the mobility:</w:t>
            </w:r>
          </w:p>
          <w:p w:rsidR="00D302B8" w:rsidRPr="00EF50DB" w:rsidRDefault="00D302B8" w:rsidP="00F550D9">
            <w:pPr>
              <w:spacing w:before="240" w:after="120"/>
              <w:ind w:left="-6" w:firstLine="6"/>
              <w:rPr>
                <w:rFonts w:ascii="Verdana" w:hAnsi="Verdana" w:cs="Calibri"/>
                <w:b/>
                <w:sz w:val="18"/>
                <w:szCs w:val="18"/>
                <w:lang w:val="en-GB"/>
              </w:rPr>
            </w:pPr>
          </w:p>
        </w:tc>
      </w:tr>
      <w:tr w:rsidR="00202EC2" w:rsidRPr="00EF50DB" w:rsidTr="007E5D32">
        <w:trPr>
          <w:jc w:val="center"/>
        </w:trPr>
        <w:tc>
          <w:tcPr>
            <w:tcW w:w="8763" w:type="dxa"/>
            <w:shd w:val="clear" w:color="auto" w:fill="FFFFFF"/>
          </w:tcPr>
          <w:p w:rsidR="00AC44B1" w:rsidRPr="00EF50DB" w:rsidRDefault="00AC44B1" w:rsidP="00AC44B1">
            <w:pPr>
              <w:spacing w:after="0"/>
              <w:jc w:val="left"/>
              <w:rPr>
                <w:rFonts w:ascii="Verdana" w:hAnsi="Verdana" w:cs="Calibri"/>
                <w:b/>
                <w:sz w:val="18"/>
                <w:szCs w:val="18"/>
                <w:lang w:val="en-GB"/>
              </w:rPr>
            </w:pPr>
            <w:r w:rsidRPr="00EF50DB">
              <w:rPr>
                <w:rFonts w:ascii="Verdana" w:hAnsi="Verdana" w:cs="Calibri"/>
                <w:b/>
                <w:sz w:val="18"/>
                <w:szCs w:val="18"/>
                <w:lang w:val="en-GB"/>
              </w:rPr>
              <w:t xml:space="preserve">Training activity to develop pedagogical and/or curriculum design skills: Yes </w:t>
            </w:r>
            <w:r w:rsidRPr="00EF50DB">
              <w:rPr>
                <w:rFonts w:ascii="Segoe UI Symbol" w:eastAsia="MS Gothic" w:hAnsi="Segoe UI Symbol" w:cs="Segoe UI Symbol"/>
                <w:b/>
                <w:sz w:val="18"/>
                <w:szCs w:val="18"/>
                <w:lang w:val="en-GB"/>
              </w:rPr>
              <w:t>☐</w:t>
            </w:r>
            <w:r w:rsidRPr="00EF50DB">
              <w:rPr>
                <w:rFonts w:ascii="Verdana" w:hAnsi="Verdana" w:cs="Calibri"/>
                <w:b/>
                <w:sz w:val="18"/>
                <w:szCs w:val="18"/>
                <w:lang w:val="en-GB"/>
              </w:rPr>
              <w:t xml:space="preserve">   No </w:t>
            </w:r>
            <w:r w:rsidRPr="00EF50DB">
              <w:rPr>
                <w:rFonts w:ascii="Segoe UI Symbol" w:eastAsia="MS Gothic" w:hAnsi="Segoe UI Symbol" w:cs="Segoe UI Symbol"/>
                <w:b/>
                <w:sz w:val="18"/>
                <w:szCs w:val="18"/>
                <w:lang w:val="en-GB"/>
              </w:rPr>
              <w:t>☐</w:t>
            </w:r>
            <w:r w:rsidRPr="00EF50DB">
              <w:rPr>
                <w:rFonts w:ascii="Verdana" w:hAnsi="Verdana" w:cs="Calibri"/>
                <w:b/>
                <w:sz w:val="18"/>
                <w:szCs w:val="18"/>
                <w:lang w:val="en-GB"/>
              </w:rPr>
              <w:t xml:space="preserve">   </w:t>
            </w:r>
            <w:r w:rsidR="00383DB8" w:rsidRPr="00EF50DB">
              <w:rPr>
                <w:rFonts w:ascii="Verdana" w:hAnsi="Verdana" w:cs="Calibri"/>
                <w:b/>
                <w:sz w:val="18"/>
                <w:szCs w:val="18"/>
                <w:lang w:val="en-GB"/>
              </w:rPr>
              <w:t xml:space="preserve"> </w:t>
            </w:r>
            <w:r w:rsidRPr="00EF50DB">
              <w:rPr>
                <w:rFonts w:ascii="Verdana" w:hAnsi="Verdana" w:cs="Calibri"/>
                <w:b/>
                <w:sz w:val="18"/>
                <w:szCs w:val="18"/>
                <w:lang w:val="en-GB"/>
              </w:rPr>
              <w:t xml:space="preserve"> </w:t>
            </w:r>
          </w:p>
          <w:p w:rsidR="00202EC2" w:rsidRPr="00EF50DB" w:rsidRDefault="00202EC2" w:rsidP="00482A4F">
            <w:pPr>
              <w:spacing w:before="240" w:after="120"/>
              <w:ind w:left="-6" w:firstLine="6"/>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377526" w:rsidRPr="00EF50DB" w:rsidRDefault="00377526" w:rsidP="00D97FE7">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Added value of the mobility (</w:t>
            </w:r>
            <w:r w:rsidR="00D97FE7" w:rsidRPr="00EF50DB">
              <w:rPr>
                <w:rFonts w:ascii="Verdana" w:hAnsi="Verdana" w:cs="Calibri"/>
                <w:b/>
                <w:sz w:val="18"/>
                <w:szCs w:val="18"/>
                <w:lang w:val="en-GB"/>
              </w:rPr>
              <w:t xml:space="preserve">in the context of the modernisation and internationalisation strategies of </w:t>
            </w:r>
            <w:r w:rsidRPr="00EF50DB">
              <w:rPr>
                <w:rFonts w:ascii="Verdana" w:hAnsi="Verdana" w:cs="Calibri"/>
                <w:b/>
                <w:sz w:val="18"/>
                <w:szCs w:val="18"/>
                <w:lang w:val="en-GB"/>
              </w:rPr>
              <w:t>the institutions involved):</w:t>
            </w:r>
          </w:p>
          <w:p w:rsidR="00D302B8" w:rsidRPr="00EF50DB" w:rsidRDefault="00D302B8" w:rsidP="004A4118">
            <w:pPr>
              <w:spacing w:before="240" w:after="120"/>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D302B8" w:rsidRPr="00EF50DB" w:rsidRDefault="00377526" w:rsidP="00482A4F">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Activities to be carried out</w:t>
            </w:r>
            <w:r w:rsidR="00D302B8" w:rsidRPr="00EF50DB">
              <w:rPr>
                <w:rFonts w:ascii="Verdana" w:hAnsi="Verdana" w:cs="Calibri"/>
                <w:b/>
                <w:sz w:val="18"/>
                <w:szCs w:val="18"/>
                <w:lang w:val="en-GB"/>
              </w:rPr>
              <w:t>:</w:t>
            </w:r>
          </w:p>
          <w:p w:rsidR="008F1CA2" w:rsidRDefault="00B418F3" w:rsidP="004A4118">
            <w:pPr>
              <w:spacing w:before="240" w:after="120"/>
              <w:rPr>
                <w:rFonts w:ascii="Verdana" w:hAnsi="Verdana" w:cs="Calibri"/>
                <w:b/>
                <w:sz w:val="18"/>
                <w:szCs w:val="18"/>
                <w:lang w:val="en-GB"/>
              </w:rPr>
            </w:pPr>
            <w:r>
              <w:rPr>
                <w:rFonts w:ascii="Verdana" w:hAnsi="Verdana" w:cs="Calibri"/>
                <w:b/>
                <w:sz w:val="18"/>
                <w:szCs w:val="18"/>
                <w:lang w:val="en-GB"/>
              </w:rPr>
              <w:t>…/…/20</w:t>
            </w:r>
            <w:proofErr w:type="gramStart"/>
            <w:r w:rsidR="00B57504">
              <w:rPr>
                <w:rFonts w:ascii="Verdana" w:hAnsi="Verdana" w:cs="Calibri"/>
                <w:b/>
                <w:sz w:val="18"/>
                <w:szCs w:val="18"/>
                <w:lang w:val="en-GB"/>
              </w:rPr>
              <w:t>..</w:t>
            </w:r>
            <w:proofErr w:type="gramEnd"/>
            <w:r>
              <w:rPr>
                <w:rFonts w:ascii="Verdana" w:hAnsi="Verdana" w:cs="Calibri"/>
                <w:b/>
                <w:sz w:val="18"/>
                <w:szCs w:val="18"/>
                <w:lang w:val="en-GB"/>
              </w:rPr>
              <w:t xml:space="preserve"> (</w:t>
            </w:r>
            <w:r w:rsidR="00A5741C">
              <w:rPr>
                <w:rFonts w:ascii="Verdana" w:hAnsi="Verdana" w:cs="Calibri"/>
                <w:b/>
                <w:sz w:val="18"/>
                <w:szCs w:val="18"/>
                <w:lang w:val="en-GB"/>
              </w:rPr>
              <w:t>8</w:t>
            </w:r>
            <w:r w:rsidR="003036F6">
              <w:rPr>
                <w:rFonts w:ascii="Verdana" w:hAnsi="Verdana" w:cs="Calibri"/>
                <w:b/>
                <w:sz w:val="18"/>
                <w:szCs w:val="18"/>
                <w:lang w:val="en-GB"/>
              </w:rPr>
              <w:t xml:space="preserve"> hours):</w:t>
            </w:r>
          </w:p>
          <w:p w:rsidR="003036F6" w:rsidRDefault="00995EA6" w:rsidP="004A4118">
            <w:pPr>
              <w:spacing w:before="240" w:after="120"/>
              <w:rPr>
                <w:rFonts w:ascii="Verdana" w:hAnsi="Verdana" w:cs="Calibri"/>
                <w:b/>
                <w:sz w:val="18"/>
                <w:szCs w:val="18"/>
                <w:lang w:val="en-GB"/>
              </w:rPr>
            </w:pPr>
            <w:r>
              <w:rPr>
                <w:rFonts w:ascii="Verdana" w:hAnsi="Verdana" w:cs="Calibri"/>
                <w:b/>
                <w:sz w:val="18"/>
                <w:szCs w:val="18"/>
                <w:lang w:val="en-GB"/>
              </w:rPr>
              <w:t>…/…/20</w:t>
            </w:r>
            <w:proofErr w:type="gramStart"/>
            <w:r w:rsidR="00B57504">
              <w:rPr>
                <w:rFonts w:ascii="Verdana" w:hAnsi="Verdana" w:cs="Calibri"/>
                <w:b/>
                <w:sz w:val="18"/>
                <w:szCs w:val="18"/>
                <w:lang w:val="en-GB"/>
              </w:rPr>
              <w:t>..</w:t>
            </w:r>
            <w:proofErr w:type="gramEnd"/>
            <w:r w:rsidR="00B418F3">
              <w:rPr>
                <w:rFonts w:ascii="Verdana" w:hAnsi="Verdana" w:cs="Calibri"/>
                <w:b/>
                <w:sz w:val="18"/>
                <w:szCs w:val="18"/>
                <w:lang w:val="en-GB"/>
              </w:rPr>
              <w:t xml:space="preserve"> (</w:t>
            </w:r>
            <w:r w:rsidR="00A5741C">
              <w:rPr>
                <w:rFonts w:ascii="Verdana" w:hAnsi="Verdana" w:cs="Calibri"/>
                <w:b/>
                <w:sz w:val="18"/>
                <w:szCs w:val="18"/>
                <w:lang w:val="en-GB"/>
              </w:rPr>
              <w:t>8</w:t>
            </w:r>
            <w:r w:rsidR="003036F6">
              <w:rPr>
                <w:rFonts w:ascii="Verdana" w:hAnsi="Verdana" w:cs="Calibri"/>
                <w:b/>
                <w:sz w:val="18"/>
                <w:szCs w:val="18"/>
                <w:lang w:val="en-GB"/>
              </w:rPr>
              <w:t xml:space="preserve"> hours):</w:t>
            </w:r>
          </w:p>
          <w:p w:rsidR="00B57504" w:rsidRDefault="00B57504" w:rsidP="00B57504">
            <w:pPr>
              <w:spacing w:before="240" w:after="120"/>
              <w:rPr>
                <w:rFonts w:ascii="Verdana" w:hAnsi="Verdana" w:cs="Calibri"/>
                <w:b/>
                <w:sz w:val="18"/>
                <w:szCs w:val="18"/>
                <w:lang w:val="en-GB"/>
              </w:rPr>
            </w:pPr>
            <w:r>
              <w:rPr>
                <w:rFonts w:ascii="Verdana" w:hAnsi="Verdana" w:cs="Calibri"/>
                <w:b/>
                <w:sz w:val="18"/>
                <w:szCs w:val="18"/>
                <w:lang w:val="en-GB"/>
              </w:rPr>
              <w:t>…/…/20</w:t>
            </w:r>
            <w:proofErr w:type="gramStart"/>
            <w:r>
              <w:rPr>
                <w:rFonts w:ascii="Verdana" w:hAnsi="Verdana" w:cs="Calibri"/>
                <w:b/>
                <w:sz w:val="18"/>
                <w:szCs w:val="18"/>
                <w:lang w:val="en-GB"/>
              </w:rPr>
              <w:t>..</w:t>
            </w:r>
            <w:proofErr w:type="gramEnd"/>
            <w:r>
              <w:rPr>
                <w:rFonts w:ascii="Verdana" w:hAnsi="Verdana" w:cs="Calibri"/>
                <w:b/>
                <w:sz w:val="18"/>
                <w:szCs w:val="18"/>
                <w:lang w:val="en-GB"/>
              </w:rPr>
              <w:t xml:space="preserve"> (</w:t>
            </w:r>
            <w:r w:rsidR="00A5741C">
              <w:rPr>
                <w:rFonts w:ascii="Verdana" w:hAnsi="Verdana" w:cs="Calibri"/>
                <w:b/>
                <w:sz w:val="18"/>
                <w:szCs w:val="18"/>
                <w:lang w:val="en-GB"/>
              </w:rPr>
              <w:t>8</w:t>
            </w:r>
            <w:bookmarkStart w:id="0" w:name="_GoBack"/>
            <w:bookmarkEnd w:id="0"/>
            <w:r>
              <w:rPr>
                <w:rFonts w:ascii="Verdana" w:hAnsi="Verdana" w:cs="Calibri"/>
                <w:b/>
                <w:sz w:val="18"/>
                <w:szCs w:val="18"/>
                <w:lang w:val="en-GB"/>
              </w:rPr>
              <w:t xml:space="preserve"> hours):</w:t>
            </w:r>
          </w:p>
          <w:p w:rsidR="00377526" w:rsidRPr="00EF50DB" w:rsidRDefault="00377526" w:rsidP="004A4118">
            <w:pPr>
              <w:spacing w:before="240" w:after="120"/>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8F1CA2" w:rsidRPr="00EF50DB" w:rsidRDefault="00377526" w:rsidP="00F378F8">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Expected outcomes and impact</w:t>
            </w:r>
            <w:r w:rsidR="00D97FE7" w:rsidRPr="00EF50DB">
              <w:rPr>
                <w:rFonts w:ascii="Verdana" w:hAnsi="Verdana" w:cs="Calibri"/>
                <w:b/>
                <w:sz w:val="18"/>
                <w:szCs w:val="18"/>
                <w:lang w:val="en-GB"/>
              </w:rPr>
              <w:t xml:space="preserve"> </w:t>
            </w:r>
            <w:r w:rsidR="00DD35B7" w:rsidRPr="00EF50DB">
              <w:rPr>
                <w:rFonts w:ascii="Verdana" w:hAnsi="Verdana" w:cs="Calibri"/>
                <w:b/>
                <w:sz w:val="18"/>
                <w:szCs w:val="18"/>
                <w:lang w:val="is-IS"/>
              </w:rPr>
              <w:t>(e.g. on the professional development of the staff member and on both institutions</w:t>
            </w:r>
            <w:r w:rsidR="00404952" w:rsidRPr="00EF50DB">
              <w:rPr>
                <w:rFonts w:ascii="Verdana" w:hAnsi="Verdana" w:cs="Calibri"/>
                <w:b/>
                <w:sz w:val="18"/>
                <w:szCs w:val="18"/>
                <w:lang w:val="is-IS"/>
              </w:rPr>
              <w:t>)</w:t>
            </w:r>
            <w:r w:rsidRPr="00EF50DB">
              <w:rPr>
                <w:rFonts w:ascii="Verdana" w:hAnsi="Verdana" w:cs="Calibri"/>
                <w:b/>
                <w:sz w:val="18"/>
                <w:szCs w:val="18"/>
                <w:lang w:val="en-GB"/>
              </w:rPr>
              <w:t>:</w:t>
            </w:r>
          </w:p>
          <w:p w:rsidR="00D302B8" w:rsidRPr="00EF50DB" w:rsidRDefault="00D302B8" w:rsidP="004A4118">
            <w:pPr>
              <w:spacing w:before="240" w:after="120"/>
              <w:rPr>
                <w:rFonts w:ascii="Verdana" w:hAnsi="Verdana" w:cs="Calibri"/>
                <w:b/>
                <w:sz w:val="18"/>
                <w:szCs w:val="18"/>
                <w:lang w:val="en-GB"/>
              </w:rPr>
            </w:pPr>
          </w:p>
        </w:tc>
      </w:tr>
    </w:tbl>
    <w:p w:rsidR="00377526" w:rsidRPr="00EF50DB" w:rsidRDefault="00377526" w:rsidP="003910F3">
      <w:pPr>
        <w:keepNext/>
        <w:keepLines/>
        <w:tabs>
          <w:tab w:val="left" w:pos="426"/>
        </w:tabs>
        <w:rPr>
          <w:rFonts w:ascii="Verdana" w:hAnsi="Verdana" w:cs="Calibri"/>
          <w:b/>
          <w:color w:val="002060"/>
          <w:sz w:val="18"/>
          <w:szCs w:val="18"/>
          <w:lang w:val="en-GB"/>
        </w:rPr>
      </w:pPr>
      <w:r w:rsidRPr="00EF50DB">
        <w:rPr>
          <w:rFonts w:ascii="Verdana" w:hAnsi="Verdana" w:cs="Calibri"/>
          <w:b/>
          <w:color w:val="002060"/>
          <w:sz w:val="18"/>
          <w:szCs w:val="18"/>
          <w:lang w:val="en-GB"/>
        </w:rPr>
        <w:t>II. COMMITMENT OF THE THREE PARTIES</w:t>
      </w:r>
    </w:p>
    <w:p w:rsidR="008F1CA2" w:rsidRPr="00EF50DB" w:rsidRDefault="008F1CA2" w:rsidP="008F1CA2">
      <w:pPr>
        <w:spacing w:after="120"/>
        <w:rPr>
          <w:rFonts w:ascii="Verdana" w:hAnsi="Verdana" w:cs="Calibri"/>
          <w:sz w:val="18"/>
          <w:szCs w:val="18"/>
          <w:lang w:val="en-GB"/>
        </w:rPr>
      </w:pPr>
      <w:r w:rsidRPr="00EF50DB">
        <w:rPr>
          <w:rFonts w:ascii="Verdana" w:hAnsi="Verdana" w:cs="Calibri"/>
          <w:sz w:val="18"/>
          <w:szCs w:val="18"/>
          <w:lang w:val="en-GB"/>
        </w:rPr>
        <w:t>By signing</w:t>
      </w:r>
      <w:r w:rsidRPr="00EF50DB">
        <w:rPr>
          <w:rStyle w:val="SonnotBavurusu"/>
          <w:rFonts w:ascii="Verdana" w:hAnsi="Verdana" w:cs="Calibri"/>
          <w:b/>
          <w:sz w:val="18"/>
          <w:szCs w:val="18"/>
          <w:lang w:val="en-GB"/>
        </w:rPr>
        <w:endnoteReference w:id="7"/>
      </w:r>
      <w:r w:rsidRPr="00EF50DB">
        <w:rPr>
          <w:rFonts w:ascii="Verdana" w:hAnsi="Verdana" w:cs="Calibri"/>
          <w:sz w:val="18"/>
          <w:szCs w:val="18"/>
          <w:lang w:val="en-GB"/>
        </w:rPr>
        <w:t xml:space="preserve"> this document, the staff member, the sending institution and the receiving institution/enterprise confirm that they approve the proposed mobility agreement.</w:t>
      </w:r>
    </w:p>
    <w:p w:rsidR="008F1CA2" w:rsidRPr="00EF50DB" w:rsidRDefault="008F1CA2" w:rsidP="008F1CA2">
      <w:pPr>
        <w:spacing w:after="120"/>
        <w:rPr>
          <w:rFonts w:ascii="Verdana" w:hAnsi="Verdana" w:cs="Calibri"/>
          <w:sz w:val="18"/>
          <w:szCs w:val="18"/>
          <w:lang w:val="en-GB"/>
        </w:rPr>
      </w:pPr>
      <w:r w:rsidRPr="00EF50DB">
        <w:rPr>
          <w:rFonts w:ascii="Verdana" w:hAnsi="Verdana" w:cs="Calibri"/>
          <w:sz w:val="18"/>
          <w:szCs w:val="18"/>
          <w:lang w:val="en-GB"/>
        </w:rPr>
        <w:t>The sending higher education institution</w:t>
      </w:r>
      <w:r w:rsidRPr="00EF50DB">
        <w:rPr>
          <w:rFonts w:ascii="Verdana" w:hAnsi="Verdana" w:cs="Calibri"/>
          <w:sz w:val="18"/>
          <w:szCs w:val="18"/>
          <w:lang w:val="is-IS"/>
        </w:rPr>
        <w:t xml:space="preserve"> supports the staff mobility as part of its modernisation and internationalisation strategy </w:t>
      </w:r>
      <w:r w:rsidRPr="00EF50DB">
        <w:rPr>
          <w:rFonts w:ascii="Verdana" w:hAnsi="Verdana" w:cs="Calibri"/>
          <w:sz w:val="18"/>
          <w:szCs w:val="18"/>
          <w:lang w:val="en-GB"/>
        </w:rPr>
        <w:t xml:space="preserve">and will recognise it as a component in </w:t>
      </w:r>
      <w:r w:rsidR="00DD35B7" w:rsidRPr="00EF50DB">
        <w:rPr>
          <w:rFonts w:ascii="Verdana" w:hAnsi="Verdana" w:cs="Calibri"/>
          <w:sz w:val="18"/>
          <w:szCs w:val="18"/>
          <w:lang w:val="en-GB"/>
        </w:rPr>
        <w:t xml:space="preserve">any </w:t>
      </w:r>
      <w:r w:rsidRPr="00EF50DB">
        <w:rPr>
          <w:rFonts w:ascii="Verdana" w:hAnsi="Verdana" w:cs="Calibri"/>
          <w:sz w:val="18"/>
          <w:szCs w:val="18"/>
          <w:lang w:val="en-GB"/>
        </w:rPr>
        <w:t>evaluation or assessment of the staff member.</w:t>
      </w:r>
    </w:p>
    <w:p w:rsidR="008F1CA2" w:rsidRPr="00EF50DB" w:rsidRDefault="008F1CA2" w:rsidP="008F1CA2">
      <w:pPr>
        <w:autoSpaceDE w:val="0"/>
        <w:autoSpaceDN w:val="0"/>
        <w:adjustRightInd w:val="0"/>
        <w:spacing w:after="120"/>
        <w:rPr>
          <w:rFonts w:ascii="Verdana" w:hAnsi="Verdana"/>
          <w:color w:val="0000FF"/>
          <w:sz w:val="18"/>
          <w:szCs w:val="18"/>
          <w:lang w:val="en-GB"/>
        </w:rPr>
      </w:pPr>
      <w:r w:rsidRPr="00EF50DB">
        <w:rPr>
          <w:rFonts w:ascii="Verdana" w:hAnsi="Verdana" w:cs="Calibri"/>
          <w:sz w:val="18"/>
          <w:szCs w:val="18"/>
          <w:lang w:val="is-IS"/>
        </w:rPr>
        <w:t xml:space="preserve">The staff member will share his/her </w:t>
      </w:r>
      <w:r w:rsidRPr="00EF50DB">
        <w:rPr>
          <w:rFonts w:ascii="Verdana" w:hAnsi="Verdana" w:cs="Verdana"/>
          <w:sz w:val="18"/>
          <w:szCs w:val="18"/>
          <w:lang w:val="en-GB" w:eastAsia="fr-FR"/>
        </w:rPr>
        <w:t>experience, in particular its impact on his/her professional development and on the sending higher education institution, as a source of inspiration to others.</w:t>
      </w:r>
      <w:r w:rsidRPr="00EF50DB">
        <w:rPr>
          <w:rFonts w:ascii="Verdana" w:hAnsi="Verdana"/>
          <w:color w:val="0000FF"/>
          <w:sz w:val="18"/>
          <w:szCs w:val="18"/>
          <w:lang w:val="en-GB"/>
        </w:rPr>
        <w:t xml:space="preserve"> </w:t>
      </w:r>
    </w:p>
    <w:p w:rsidR="008F1CA2" w:rsidRPr="00EF50DB" w:rsidRDefault="008F1CA2" w:rsidP="008F1CA2">
      <w:pPr>
        <w:autoSpaceDE w:val="0"/>
        <w:autoSpaceDN w:val="0"/>
        <w:adjustRightInd w:val="0"/>
        <w:spacing w:after="120"/>
        <w:rPr>
          <w:rFonts w:ascii="Verdana" w:hAnsi="Verdana" w:cs="Calibri"/>
          <w:sz w:val="18"/>
          <w:szCs w:val="18"/>
          <w:lang w:val="en-GB"/>
        </w:rPr>
      </w:pPr>
      <w:r w:rsidRPr="00EF50DB">
        <w:rPr>
          <w:rFonts w:ascii="Verdana" w:hAnsi="Verdana" w:cs="Calibri"/>
          <w:sz w:val="18"/>
          <w:szCs w:val="18"/>
          <w:lang w:val="en-GB"/>
        </w:rPr>
        <w:t xml:space="preserve">The staff member and the </w:t>
      </w:r>
      <w:r w:rsidR="006C040A" w:rsidRPr="00EF50DB">
        <w:rPr>
          <w:rFonts w:ascii="Verdana" w:hAnsi="Verdana" w:cs="Calibri"/>
          <w:sz w:val="18"/>
          <w:szCs w:val="18"/>
          <w:lang w:val="en-GB"/>
        </w:rPr>
        <w:t xml:space="preserve">beneficiary </w:t>
      </w:r>
      <w:r w:rsidRPr="00EF50DB">
        <w:rPr>
          <w:rFonts w:ascii="Verdana" w:hAnsi="Verdana" w:cs="Calibri"/>
          <w:sz w:val="18"/>
          <w:szCs w:val="18"/>
          <w:lang w:val="en-GB"/>
        </w:rPr>
        <w:t>institution commit to the requirements set out in the grant agreement signed between them.</w:t>
      </w:r>
    </w:p>
    <w:p w:rsidR="008F1CA2" w:rsidRPr="00EF50DB" w:rsidRDefault="008F1CA2" w:rsidP="004A4118">
      <w:pPr>
        <w:autoSpaceDE w:val="0"/>
        <w:autoSpaceDN w:val="0"/>
        <w:adjustRightInd w:val="0"/>
        <w:spacing w:after="120"/>
        <w:rPr>
          <w:rFonts w:ascii="Verdana" w:hAnsi="Verdana" w:cs="Calibri"/>
          <w:sz w:val="18"/>
          <w:szCs w:val="18"/>
          <w:lang w:val="en-GB"/>
        </w:rPr>
      </w:pPr>
      <w:r w:rsidRPr="00EF50DB">
        <w:rPr>
          <w:rFonts w:ascii="Verdana" w:hAnsi="Verdana" w:cs="Calibri"/>
          <w:sz w:val="18"/>
          <w:szCs w:val="18"/>
          <w:lang w:val="en-GB"/>
        </w:rPr>
        <w:t xml:space="preserve">The staff member and </w:t>
      </w:r>
      <w:r w:rsidR="003C59B7" w:rsidRPr="00EF50DB">
        <w:rPr>
          <w:rFonts w:ascii="Verdana" w:hAnsi="Verdana" w:cs="Calibri"/>
          <w:sz w:val="18"/>
          <w:szCs w:val="18"/>
          <w:lang w:val="en-GB"/>
        </w:rPr>
        <w:t xml:space="preserve">the </w:t>
      </w:r>
      <w:r w:rsidRPr="00EF50DB">
        <w:rPr>
          <w:rFonts w:ascii="Verdana" w:hAnsi="Verdana" w:cs="Calibri"/>
          <w:sz w:val="18"/>
          <w:szCs w:val="18"/>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F50DB" w:rsidTr="00772741">
        <w:trPr>
          <w:jc w:val="center"/>
        </w:trPr>
        <w:tc>
          <w:tcPr>
            <w:tcW w:w="8876" w:type="dxa"/>
            <w:shd w:val="clear" w:color="auto" w:fill="FFFFFF"/>
          </w:tcPr>
          <w:p w:rsidR="00F550D9" w:rsidRPr="00EF50DB" w:rsidRDefault="00F550D9" w:rsidP="00772741">
            <w:pPr>
              <w:tabs>
                <w:tab w:val="left" w:pos="6165"/>
              </w:tabs>
              <w:spacing w:after="120"/>
              <w:rPr>
                <w:rFonts w:ascii="Verdana" w:hAnsi="Verdana" w:cs="Calibri"/>
                <w:sz w:val="18"/>
                <w:szCs w:val="18"/>
                <w:lang w:val="en-GB"/>
              </w:rPr>
            </w:pPr>
            <w:r w:rsidRPr="00EF50DB">
              <w:rPr>
                <w:rFonts w:ascii="Verdana" w:hAnsi="Verdana" w:cs="Calibri"/>
                <w:b/>
                <w:sz w:val="18"/>
                <w:szCs w:val="18"/>
                <w:lang w:val="en-GB"/>
              </w:rPr>
              <w:t>The staff member</w:t>
            </w:r>
          </w:p>
          <w:p w:rsidR="00F550D9" w:rsidRPr="00EF50DB" w:rsidRDefault="00F550D9" w:rsidP="00772741">
            <w:pPr>
              <w:tabs>
                <w:tab w:val="left" w:pos="6165"/>
              </w:tabs>
              <w:spacing w:after="120"/>
              <w:rPr>
                <w:rFonts w:ascii="Verdana" w:hAnsi="Verdana" w:cs="Calibri"/>
                <w:sz w:val="18"/>
                <w:szCs w:val="18"/>
                <w:lang w:val="en-GB"/>
              </w:rPr>
            </w:pPr>
            <w:r w:rsidRPr="00EF50DB">
              <w:rPr>
                <w:rFonts w:ascii="Verdana" w:hAnsi="Verdana" w:cs="Calibri"/>
                <w:sz w:val="18"/>
                <w:szCs w:val="18"/>
                <w:lang w:val="en-GB"/>
              </w:rPr>
              <w:t>Name:</w:t>
            </w:r>
          </w:p>
          <w:p w:rsidR="00F550D9" w:rsidRPr="00EF50DB" w:rsidRDefault="00F550D9" w:rsidP="00772741">
            <w:pPr>
              <w:tabs>
                <w:tab w:val="left" w:pos="6165"/>
              </w:tabs>
              <w:spacing w:after="120"/>
              <w:rPr>
                <w:rFonts w:ascii="Verdana" w:hAnsi="Verdana" w:cs="Calibri"/>
                <w:color w:val="002060"/>
                <w:sz w:val="18"/>
                <w:szCs w:val="18"/>
                <w:lang w:val="en-GB"/>
              </w:rPr>
            </w:pPr>
            <w:r w:rsidRPr="00EF50DB">
              <w:rPr>
                <w:rFonts w:ascii="Verdana" w:hAnsi="Verdana" w:cs="Calibri"/>
                <w:sz w:val="18"/>
                <w:szCs w:val="18"/>
                <w:lang w:val="en-GB"/>
              </w:rPr>
              <w:t>Signature:</w:t>
            </w:r>
            <w:r w:rsidRPr="00EF50DB">
              <w:rPr>
                <w:rStyle w:val="DipnotBavurusu"/>
                <w:rFonts w:ascii="Verdana" w:hAnsi="Verdana" w:cs="Calibri"/>
                <w:b/>
                <w:sz w:val="18"/>
                <w:szCs w:val="18"/>
                <w:lang w:val="en-GB"/>
              </w:rPr>
              <w:t xml:space="preserve"> </w:t>
            </w:r>
            <w:r w:rsidRPr="00EF50DB">
              <w:rPr>
                <w:rFonts w:ascii="Verdana" w:hAnsi="Verdana" w:cs="Calibri"/>
                <w:sz w:val="18"/>
                <w:szCs w:val="18"/>
                <w:lang w:val="en-GB"/>
              </w:rPr>
              <w:tab/>
              <w:t>Date:</w:t>
            </w:r>
            <w:r w:rsidRPr="00EF50DB">
              <w:rPr>
                <w:rFonts w:ascii="Verdana" w:hAnsi="Verdana" w:cs="Calibri"/>
                <w:sz w:val="18"/>
                <w:szCs w:val="18"/>
                <w:lang w:val="en-GB"/>
              </w:rPr>
              <w:tab/>
            </w:r>
          </w:p>
        </w:tc>
      </w:tr>
    </w:tbl>
    <w:p w:rsidR="00F550D9" w:rsidRPr="00EF50DB" w:rsidRDefault="00F550D9" w:rsidP="00F550D9">
      <w:pPr>
        <w:spacing w:after="0"/>
        <w:rPr>
          <w:rFonts w:ascii="Verdana" w:hAnsi="Verdana" w:cs="Calibri"/>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EF50DB" w:rsidTr="00772741">
        <w:trPr>
          <w:jc w:val="center"/>
        </w:trPr>
        <w:tc>
          <w:tcPr>
            <w:tcW w:w="8841" w:type="dxa"/>
            <w:shd w:val="clear" w:color="auto" w:fill="FFFFFF"/>
          </w:tcPr>
          <w:p w:rsidR="00F550D9" w:rsidRPr="00EF50DB" w:rsidRDefault="00F550D9" w:rsidP="00772741">
            <w:pPr>
              <w:spacing w:before="120" w:after="120"/>
              <w:rPr>
                <w:rFonts w:ascii="Verdana" w:hAnsi="Verdana" w:cs="Calibri"/>
                <w:b/>
                <w:sz w:val="18"/>
                <w:szCs w:val="18"/>
                <w:lang w:val="en-GB"/>
              </w:rPr>
            </w:pPr>
            <w:r w:rsidRPr="00EF50DB">
              <w:rPr>
                <w:rFonts w:ascii="Verdana" w:hAnsi="Verdana" w:cs="Calibri"/>
                <w:b/>
                <w:sz w:val="18"/>
                <w:szCs w:val="18"/>
                <w:lang w:val="en-GB"/>
              </w:rPr>
              <w:lastRenderedPageBreak/>
              <w:t>The sending institution</w:t>
            </w:r>
            <w:r w:rsidR="00842285" w:rsidRPr="00EF50DB">
              <w:rPr>
                <w:rFonts w:ascii="Verdana" w:hAnsi="Verdana" w:cs="Calibri"/>
                <w:b/>
                <w:sz w:val="18"/>
                <w:szCs w:val="18"/>
                <w:lang w:val="en-GB"/>
              </w:rPr>
              <w:t xml:space="preserve"> </w:t>
            </w:r>
          </w:p>
          <w:p w:rsidR="00F550D9" w:rsidRPr="00EF50DB" w:rsidRDefault="00F550D9" w:rsidP="00772741">
            <w:pPr>
              <w:tabs>
                <w:tab w:val="left" w:pos="3348"/>
                <w:tab w:val="left" w:pos="6183"/>
                <w:tab w:val="left" w:pos="6892"/>
              </w:tabs>
              <w:spacing w:after="120"/>
              <w:rPr>
                <w:rFonts w:ascii="Verdana" w:hAnsi="Verdana" w:cs="Calibri"/>
                <w:sz w:val="18"/>
                <w:szCs w:val="18"/>
                <w:lang w:val="en-GB"/>
              </w:rPr>
            </w:pPr>
            <w:r w:rsidRPr="00EF50DB">
              <w:rPr>
                <w:rFonts w:ascii="Verdana" w:hAnsi="Verdana" w:cs="Calibri"/>
                <w:sz w:val="18"/>
                <w:szCs w:val="18"/>
                <w:lang w:val="en-GB"/>
              </w:rPr>
              <w:t>Name of the responsible person</w:t>
            </w:r>
            <w:r w:rsidR="003841EA" w:rsidRPr="00EF50DB">
              <w:rPr>
                <w:rFonts w:ascii="Verdana" w:hAnsi="Verdana" w:cs="Calibri"/>
                <w:sz w:val="18"/>
                <w:szCs w:val="18"/>
                <w:lang w:val="en-GB"/>
              </w:rPr>
              <w:t>/Departmental Level</w:t>
            </w:r>
            <w:r w:rsidRPr="00EF50DB">
              <w:rPr>
                <w:rFonts w:ascii="Verdana" w:hAnsi="Verdana" w:cs="Calibri"/>
                <w:sz w:val="18"/>
                <w:szCs w:val="18"/>
                <w:lang w:val="en-GB"/>
              </w:rPr>
              <w:t>:</w:t>
            </w:r>
          </w:p>
          <w:p w:rsidR="00F550D9" w:rsidRPr="00EF50DB" w:rsidRDefault="00F550D9" w:rsidP="00772741">
            <w:pPr>
              <w:tabs>
                <w:tab w:val="left" w:pos="3348"/>
                <w:tab w:val="left" w:pos="6183"/>
                <w:tab w:val="left" w:pos="6892"/>
              </w:tabs>
              <w:spacing w:after="120"/>
              <w:rPr>
                <w:rFonts w:ascii="Verdana" w:hAnsi="Verdana" w:cs="Calibri"/>
                <w:b/>
                <w:color w:val="002060"/>
                <w:sz w:val="18"/>
                <w:szCs w:val="18"/>
                <w:lang w:val="en-GB"/>
              </w:rPr>
            </w:pPr>
            <w:r w:rsidRPr="00EF50DB">
              <w:rPr>
                <w:rFonts w:ascii="Verdana" w:hAnsi="Verdana" w:cs="Calibri"/>
                <w:sz w:val="18"/>
                <w:szCs w:val="18"/>
                <w:lang w:val="en-GB"/>
              </w:rPr>
              <w:t xml:space="preserve">Signature: </w:t>
            </w:r>
            <w:r w:rsidRPr="00EF50DB">
              <w:rPr>
                <w:rFonts w:ascii="Verdana" w:hAnsi="Verdana" w:cs="Calibri"/>
                <w:sz w:val="18"/>
                <w:szCs w:val="18"/>
                <w:lang w:val="en-GB"/>
              </w:rPr>
              <w:tab/>
            </w:r>
            <w:r w:rsidRPr="00EF50DB">
              <w:rPr>
                <w:rFonts w:ascii="Verdana" w:hAnsi="Verdana" w:cs="Calibri"/>
                <w:sz w:val="18"/>
                <w:szCs w:val="18"/>
                <w:lang w:val="en-GB"/>
              </w:rPr>
              <w:tab/>
              <w:t xml:space="preserve">Date: </w:t>
            </w:r>
            <w:r w:rsidRPr="00EF50DB">
              <w:rPr>
                <w:rFonts w:ascii="Verdana" w:hAnsi="Verdana" w:cs="Calibri"/>
                <w:sz w:val="18"/>
                <w:szCs w:val="18"/>
                <w:lang w:val="en-GB"/>
              </w:rPr>
              <w:tab/>
            </w:r>
          </w:p>
        </w:tc>
      </w:tr>
      <w:tr w:rsidR="003841EA" w:rsidRPr="00EF50DB" w:rsidTr="003841EA">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rsidR="003841EA" w:rsidRPr="00EF50DB" w:rsidRDefault="003841EA" w:rsidP="00DA2679">
            <w:pPr>
              <w:spacing w:before="120" w:after="120"/>
              <w:rPr>
                <w:rFonts w:ascii="Verdana" w:hAnsi="Verdana" w:cs="Calibri"/>
                <w:b/>
                <w:sz w:val="18"/>
                <w:szCs w:val="18"/>
                <w:lang w:val="en-GB"/>
              </w:rPr>
            </w:pPr>
            <w:bookmarkStart w:id="1" w:name="_Hlk5972077"/>
            <w:r w:rsidRPr="00EF50DB">
              <w:rPr>
                <w:rFonts w:ascii="Verdana" w:hAnsi="Verdana" w:cs="Calibri"/>
                <w:b/>
                <w:sz w:val="18"/>
                <w:szCs w:val="18"/>
                <w:lang w:val="en-GB"/>
              </w:rPr>
              <w:t xml:space="preserve">The sending institution </w:t>
            </w:r>
          </w:p>
          <w:p w:rsidR="003841EA" w:rsidRDefault="003841EA" w:rsidP="003841EA">
            <w:pPr>
              <w:spacing w:before="120" w:after="120"/>
              <w:rPr>
                <w:rFonts w:ascii="Verdana" w:hAnsi="Verdana" w:cs="Calibri"/>
                <w:sz w:val="18"/>
                <w:szCs w:val="18"/>
                <w:lang w:val="en-GB"/>
              </w:rPr>
            </w:pPr>
            <w:r w:rsidRPr="00EF50DB">
              <w:rPr>
                <w:rFonts w:ascii="Verdana" w:hAnsi="Verdana" w:cs="Calibri"/>
                <w:sz w:val="18"/>
                <w:szCs w:val="18"/>
                <w:lang w:val="en-GB"/>
              </w:rPr>
              <w:t>Name of the responsible person/Institutional Level:</w:t>
            </w:r>
          </w:p>
          <w:p w:rsidR="0055097C" w:rsidRPr="00EF50DB" w:rsidRDefault="0055097C" w:rsidP="003841EA">
            <w:pPr>
              <w:spacing w:before="120" w:after="120"/>
              <w:rPr>
                <w:rFonts w:ascii="Verdana" w:hAnsi="Verdana" w:cs="Calibri"/>
                <w:sz w:val="18"/>
                <w:szCs w:val="18"/>
                <w:lang w:val="en-GB"/>
              </w:rPr>
            </w:pPr>
            <w:r>
              <w:rPr>
                <w:rFonts w:ascii="Verdana" w:hAnsi="Verdana" w:cs="Calibri"/>
                <w:sz w:val="18"/>
                <w:szCs w:val="18"/>
                <w:lang w:val="en-GB"/>
              </w:rPr>
              <w:t xml:space="preserve">Assist. Prof. Dr. </w:t>
            </w:r>
            <w:proofErr w:type="spellStart"/>
            <w:r w:rsidR="00995EA6">
              <w:rPr>
                <w:rFonts w:ascii="Verdana" w:hAnsi="Verdana" w:cs="Calibri"/>
                <w:sz w:val="18"/>
                <w:szCs w:val="18"/>
                <w:lang w:val="en-GB"/>
              </w:rPr>
              <w:t>Zeynep</w:t>
            </w:r>
            <w:proofErr w:type="spellEnd"/>
            <w:r w:rsidR="00995EA6">
              <w:rPr>
                <w:rFonts w:ascii="Verdana" w:hAnsi="Verdana" w:cs="Calibri"/>
                <w:sz w:val="18"/>
                <w:szCs w:val="18"/>
                <w:lang w:val="en-GB"/>
              </w:rPr>
              <w:t xml:space="preserve"> BAŞER</w:t>
            </w:r>
            <w:r>
              <w:rPr>
                <w:rFonts w:ascii="Verdana" w:hAnsi="Verdana" w:cs="Calibri"/>
                <w:sz w:val="18"/>
                <w:szCs w:val="18"/>
                <w:lang w:val="en-GB"/>
              </w:rPr>
              <w:t xml:space="preserve">, Erasmus+ Institutional </w:t>
            </w:r>
            <w:proofErr w:type="spellStart"/>
            <w:r>
              <w:rPr>
                <w:rFonts w:ascii="Verdana" w:hAnsi="Verdana" w:cs="Calibri"/>
                <w:sz w:val="18"/>
                <w:szCs w:val="18"/>
                <w:lang w:val="en-GB"/>
              </w:rPr>
              <w:t>Coord</w:t>
            </w:r>
            <w:proofErr w:type="spellEnd"/>
            <w:r>
              <w:rPr>
                <w:rFonts w:ascii="Verdana" w:hAnsi="Verdana" w:cs="Calibri"/>
                <w:sz w:val="18"/>
                <w:szCs w:val="18"/>
                <w:lang w:val="en-GB"/>
              </w:rPr>
              <w:t xml:space="preserve">. </w:t>
            </w:r>
          </w:p>
          <w:p w:rsidR="003841EA" w:rsidRPr="00EF50DB" w:rsidRDefault="003841EA" w:rsidP="003841EA">
            <w:pPr>
              <w:spacing w:before="120" w:after="120"/>
              <w:rPr>
                <w:rFonts w:ascii="Verdana" w:hAnsi="Verdana" w:cs="Calibri"/>
                <w:b/>
                <w:sz w:val="18"/>
                <w:szCs w:val="18"/>
                <w:lang w:val="en-GB"/>
              </w:rPr>
            </w:pPr>
            <w:r w:rsidRPr="00EF50DB">
              <w:rPr>
                <w:rFonts w:ascii="Verdana" w:hAnsi="Verdana" w:cs="Calibri"/>
                <w:b/>
                <w:sz w:val="18"/>
                <w:szCs w:val="18"/>
                <w:lang w:val="en-GB"/>
              </w:rPr>
              <w:t xml:space="preserve">Signature: </w:t>
            </w:r>
            <w:r w:rsidRPr="00EF50DB">
              <w:rPr>
                <w:rFonts w:ascii="Verdana" w:hAnsi="Verdana" w:cs="Calibri"/>
                <w:b/>
                <w:sz w:val="18"/>
                <w:szCs w:val="18"/>
                <w:lang w:val="en-GB"/>
              </w:rPr>
              <w:tab/>
            </w:r>
            <w:r w:rsidRPr="00EF50DB">
              <w:rPr>
                <w:rFonts w:ascii="Verdana" w:hAnsi="Verdana" w:cs="Calibri"/>
                <w:b/>
                <w:sz w:val="18"/>
                <w:szCs w:val="18"/>
                <w:lang w:val="en-GB"/>
              </w:rPr>
              <w:tab/>
              <w:t xml:space="preserve">Date: </w:t>
            </w:r>
            <w:r w:rsidRPr="00EF50DB">
              <w:rPr>
                <w:rFonts w:ascii="Verdana" w:hAnsi="Verdana" w:cs="Calibri"/>
                <w:b/>
                <w:sz w:val="18"/>
                <w:szCs w:val="18"/>
                <w:lang w:val="en-GB"/>
              </w:rPr>
              <w:tab/>
            </w:r>
            <w:bookmarkEnd w:id="1"/>
          </w:p>
        </w:tc>
      </w:tr>
    </w:tbl>
    <w:p w:rsidR="00F550D9" w:rsidRPr="00EF50DB" w:rsidRDefault="00F550D9" w:rsidP="00F550D9">
      <w:pPr>
        <w:spacing w:after="0"/>
        <w:rPr>
          <w:rFonts w:ascii="Verdana" w:hAnsi="Verdana" w:cs="Calibri"/>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EF50DB" w:rsidTr="00772741">
        <w:trPr>
          <w:jc w:val="center"/>
        </w:trPr>
        <w:tc>
          <w:tcPr>
            <w:tcW w:w="8823" w:type="dxa"/>
            <w:shd w:val="clear" w:color="auto" w:fill="FFFFFF"/>
          </w:tcPr>
          <w:p w:rsidR="00F550D9" w:rsidRPr="00EF50DB" w:rsidRDefault="00F550D9" w:rsidP="00772741">
            <w:pPr>
              <w:spacing w:before="120" w:after="120"/>
              <w:rPr>
                <w:rFonts w:ascii="Verdana" w:hAnsi="Verdana" w:cs="Calibri"/>
                <w:b/>
                <w:sz w:val="18"/>
                <w:szCs w:val="18"/>
                <w:lang w:val="en-GB"/>
              </w:rPr>
            </w:pPr>
            <w:r w:rsidRPr="00EF50DB">
              <w:rPr>
                <w:rFonts w:ascii="Verdana" w:hAnsi="Verdana" w:cs="Calibri"/>
                <w:b/>
                <w:sz w:val="18"/>
                <w:szCs w:val="18"/>
                <w:lang w:val="en-GB"/>
              </w:rPr>
              <w:t>The receiving institution</w:t>
            </w:r>
            <w:r w:rsidR="004112B5" w:rsidRPr="00EF50DB">
              <w:rPr>
                <w:rFonts w:ascii="Verdana" w:hAnsi="Verdana" w:cs="Calibri"/>
                <w:b/>
                <w:sz w:val="18"/>
                <w:szCs w:val="18"/>
                <w:lang w:val="en-GB"/>
              </w:rPr>
              <w:t>/enterprise</w:t>
            </w:r>
          </w:p>
          <w:p w:rsidR="00F550D9" w:rsidRPr="00EF50DB" w:rsidRDefault="00F550D9" w:rsidP="00772741">
            <w:pPr>
              <w:tabs>
                <w:tab w:val="left" w:pos="3312"/>
                <w:tab w:val="left" w:pos="6147"/>
                <w:tab w:val="left" w:pos="6856"/>
              </w:tabs>
              <w:spacing w:after="120"/>
              <w:rPr>
                <w:rFonts w:ascii="Verdana" w:hAnsi="Verdana" w:cs="Calibri"/>
                <w:sz w:val="18"/>
                <w:szCs w:val="18"/>
                <w:lang w:val="en-GB"/>
              </w:rPr>
            </w:pPr>
            <w:r w:rsidRPr="00EF50DB">
              <w:rPr>
                <w:rFonts w:ascii="Verdana" w:hAnsi="Verdana" w:cs="Calibri"/>
                <w:sz w:val="18"/>
                <w:szCs w:val="18"/>
                <w:lang w:val="en-GB"/>
              </w:rPr>
              <w:t>Name of the responsible person:</w:t>
            </w:r>
          </w:p>
          <w:p w:rsidR="00F550D9" w:rsidRPr="00EF50DB" w:rsidRDefault="00F550D9" w:rsidP="00772741">
            <w:pPr>
              <w:tabs>
                <w:tab w:val="left" w:pos="3312"/>
                <w:tab w:val="left" w:pos="6147"/>
                <w:tab w:val="left" w:pos="6856"/>
              </w:tabs>
              <w:spacing w:after="120"/>
              <w:rPr>
                <w:rFonts w:ascii="Verdana" w:hAnsi="Verdana" w:cs="Calibri"/>
                <w:color w:val="002060"/>
                <w:sz w:val="18"/>
                <w:szCs w:val="18"/>
                <w:lang w:val="en-GB"/>
              </w:rPr>
            </w:pPr>
            <w:r w:rsidRPr="00EF50DB">
              <w:rPr>
                <w:rFonts w:ascii="Verdana" w:hAnsi="Verdana" w:cs="Calibri"/>
                <w:sz w:val="18"/>
                <w:szCs w:val="18"/>
                <w:lang w:val="en-GB"/>
              </w:rPr>
              <w:t xml:space="preserve">Signature: </w:t>
            </w:r>
            <w:r w:rsidRPr="00EF50DB">
              <w:rPr>
                <w:rFonts w:ascii="Verdana" w:hAnsi="Verdana" w:cs="Calibri"/>
                <w:sz w:val="18"/>
                <w:szCs w:val="18"/>
                <w:lang w:val="en-GB"/>
              </w:rPr>
              <w:tab/>
            </w:r>
            <w:r w:rsidRPr="00EF50DB">
              <w:rPr>
                <w:rFonts w:ascii="Verdana" w:hAnsi="Verdana" w:cs="Calibri"/>
                <w:sz w:val="18"/>
                <w:szCs w:val="18"/>
                <w:lang w:val="en-GB"/>
              </w:rPr>
              <w:tab/>
              <w:t>Date:</w:t>
            </w:r>
            <w:r w:rsidRPr="00EF50DB">
              <w:rPr>
                <w:rFonts w:ascii="Verdana" w:hAnsi="Verdana" w:cs="Calibri"/>
                <w:sz w:val="18"/>
                <w:szCs w:val="18"/>
                <w:lang w:val="en-GB"/>
              </w:rPr>
              <w:tab/>
            </w:r>
          </w:p>
        </w:tc>
      </w:tr>
    </w:tbl>
    <w:p w:rsidR="00EF398E" w:rsidRPr="00EF50DB" w:rsidRDefault="00EF398E" w:rsidP="0055097C">
      <w:pPr>
        <w:tabs>
          <w:tab w:val="left" w:pos="954"/>
        </w:tabs>
        <w:rPr>
          <w:rFonts w:ascii="Verdana" w:hAnsi="Verdana" w:cs="Calibri"/>
          <w:b/>
          <w:color w:val="002060"/>
          <w:sz w:val="18"/>
          <w:szCs w:val="18"/>
          <w:lang w:val="en-GB"/>
        </w:rPr>
      </w:pPr>
    </w:p>
    <w:sectPr w:rsidR="00EF398E" w:rsidRPr="00EF50DB"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0B" w:rsidRDefault="00BE200B">
      <w:r>
        <w:separator/>
      </w:r>
    </w:p>
  </w:endnote>
  <w:endnote w:type="continuationSeparator" w:id="0">
    <w:p w:rsidR="00BE200B" w:rsidRDefault="00BE200B">
      <w:r>
        <w:continuationSeparator/>
      </w:r>
    </w:p>
  </w:endnote>
  <w:endnote w:id="1">
    <w:p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EF50DB" w:rsidRPr="002A2E71" w:rsidRDefault="00EF50D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EF50DB" w:rsidRPr="002A2E71" w:rsidRDefault="00EF50D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21" w:rsidRDefault="004352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rsidR="009F32D0" w:rsidRDefault="00995EF4">
        <w:pPr>
          <w:pStyle w:val="Altbilgi"/>
          <w:jc w:val="center"/>
        </w:pPr>
        <w:r>
          <w:fldChar w:fldCharType="begin"/>
        </w:r>
        <w:r w:rsidR="009F32D0">
          <w:instrText xml:space="preserve"> PAGE   \* MERGEFORMAT </w:instrText>
        </w:r>
        <w:r>
          <w:fldChar w:fldCharType="separate"/>
        </w:r>
        <w:r w:rsidR="00A5741C">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0B" w:rsidRDefault="00BE200B">
      <w:r>
        <w:separator/>
      </w:r>
    </w:p>
  </w:footnote>
  <w:footnote w:type="continuationSeparator" w:id="0">
    <w:p w:rsidR="00BE200B" w:rsidRDefault="00BE2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21" w:rsidRDefault="004352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BE200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tr-TR" w:eastAsia="tr-T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0C9"/>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9E"/>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0709D"/>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54D7"/>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36F6"/>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41EA"/>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97C"/>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CC9"/>
    <w:rsid w:val="006A41B0"/>
    <w:rsid w:val="006A4F58"/>
    <w:rsid w:val="006A5C33"/>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5E4"/>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3B5C"/>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EA6"/>
    <w:rsid w:val="00995EF4"/>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41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18F3"/>
    <w:rsid w:val="00B422F5"/>
    <w:rsid w:val="00B425C0"/>
    <w:rsid w:val="00B444A2"/>
    <w:rsid w:val="00B47FF2"/>
    <w:rsid w:val="00B51966"/>
    <w:rsid w:val="00B53C89"/>
    <w:rsid w:val="00B55BA4"/>
    <w:rsid w:val="00B5750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258"/>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00B"/>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E11"/>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0DB"/>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179ED"/>
    <w:rsid w:val="00F2115D"/>
    <w:rsid w:val="00F21AD6"/>
    <w:rsid w:val="00F2349D"/>
    <w:rsid w:val="00F302F2"/>
    <w:rsid w:val="00F32384"/>
    <w:rsid w:val="00F33240"/>
    <w:rsid w:val="00F33743"/>
    <w:rsid w:val="00F363A9"/>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D6"/>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10E5"/>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995EF4"/>
    <w:pPr>
      <w:keepNext/>
      <w:numPr>
        <w:ilvl w:val="1"/>
        <w:numId w:val="3"/>
      </w:numPr>
      <w:outlineLvl w:val="1"/>
    </w:pPr>
    <w:rPr>
      <w:b/>
    </w:rPr>
  </w:style>
  <w:style w:type="paragraph" w:styleId="Balk3">
    <w:name w:val="heading 3"/>
    <w:basedOn w:val="Normal"/>
    <w:next w:val="Text3"/>
    <w:link w:val="Balk3Char"/>
    <w:qFormat/>
    <w:rsid w:val="00995EF4"/>
    <w:pPr>
      <w:keepNext/>
      <w:numPr>
        <w:ilvl w:val="2"/>
        <w:numId w:val="3"/>
      </w:numPr>
      <w:outlineLvl w:val="2"/>
    </w:pPr>
    <w:rPr>
      <w:i/>
    </w:rPr>
  </w:style>
  <w:style w:type="paragraph" w:styleId="Balk4">
    <w:name w:val="heading 4"/>
    <w:basedOn w:val="Normal"/>
    <w:next w:val="Text4"/>
    <w:qFormat/>
    <w:rsid w:val="00995EF4"/>
    <w:pPr>
      <w:keepNext/>
      <w:numPr>
        <w:ilvl w:val="3"/>
        <w:numId w:val="3"/>
      </w:numPr>
      <w:outlineLvl w:val="3"/>
    </w:pPr>
  </w:style>
  <w:style w:type="paragraph" w:styleId="Balk5">
    <w:name w:val="heading 5"/>
    <w:basedOn w:val="Normal"/>
    <w:next w:val="Normal"/>
    <w:rsid w:val="00995EF4"/>
    <w:pPr>
      <w:tabs>
        <w:tab w:val="num" w:pos="0"/>
      </w:tabs>
      <w:spacing w:before="240" w:after="60"/>
      <w:outlineLvl w:val="4"/>
    </w:pPr>
    <w:rPr>
      <w:rFonts w:ascii="Arial" w:hAnsi="Arial"/>
      <w:sz w:val="22"/>
    </w:rPr>
  </w:style>
  <w:style w:type="paragraph" w:styleId="Balk6">
    <w:name w:val="heading 6"/>
    <w:basedOn w:val="Normal"/>
    <w:next w:val="Normal"/>
    <w:rsid w:val="00995EF4"/>
    <w:pPr>
      <w:tabs>
        <w:tab w:val="num" w:pos="0"/>
      </w:tabs>
      <w:spacing w:before="240" w:after="60"/>
      <w:outlineLvl w:val="5"/>
    </w:pPr>
    <w:rPr>
      <w:rFonts w:ascii="Arial" w:hAnsi="Arial"/>
      <w:i/>
      <w:sz w:val="22"/>
    </w:rPr>
  </w:style>
  <w:style w:type="paragraph" w:styleId="Balk7">
    <w:name w:val="heading 7"/>
    <w:basedOn w:val="Normal"/>
    <w:next w:val="Normal"/>
    <w:rsid w:val="00995EF4"/>
    <w:pPr>
      <w:tabs>
        <w:tab w:val="num" w:pos="0"/>
      </w:tabs>
      <w:spacing w:before="240" w:after="60"/>
      <w:outlineLvl w:val="6"/>
    </w:pPr>
    <w:rPr>
      <w:rFonts w:ascii="Arial" w:hAnsi="Arial"/>
      <w:sz w:val="20"/>
    </w:rPr>
  </w:style>
  <w:style w:type="paragraph" w:styleId="Balk8">
    <w:name w:val="heading 8"/>
    <w:basedOn w:val="Normal"/>
    <w:next w:val="Normal"/>
    <w:rsid w:val="00995EF4"/>
    <w:pPr>
      <w:tabs>
        <w:tab w:val="num" w:pos="0"/>
      </w:tabs>
      <w:spacing w:before="240" w:after="60"/>
      <w:outlineLvl w:val="7"/>
    </w:pPr>
    <w:rPr>
      <w:rFonts w:ascii="Arial" w:hAnsi="Arial"/>
      <w:i/>
      <w:sz w:val="20"/>
    </w:rPr>
  </w:style>
  <w:style w:type="paragraph" w:styleId="Balk9">
    <w:name w:val="heading 9"/>
    <w:basedOn w:val="Normal"/>
    <w:next w:val="Normal"/>
    <w:rsid w:val="00995EF4"/>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995EF4"/>
    <w:pPr>
      <w:ind w:left="482"/>
    </w:pPr>
  </w:style>
  <w:style w:type="paragraph" w:customStyle="1" w:styleId="Text2">
    <w:name w:val="Text 2"/>
    <w:basedOn w:val="Normal"/>
    <w:rsid w:val="00995EF4"/>
    <w:pPr>
      <w:tabs>
        <w:tab w:val="left" w:pos="2302"/>
      </w:tabs>
      <w:ind w:left="1202"/>
    </w:pPr>
  </w:style>
  <w:style w:type="paragraph" w:customStyle="1" w:styleId="Text3">
    <w:name w:val="Text 3"/>
    <w:basedOn w:val="Normal"/>
    <w:rsid w:val="00995EF4"/>
    <w:pPr>
      <w:tabs>
        <w:tab w:val="left" w:pos="2302"/>
      </w:tabs>
      <w:ind w:left="1202"/>
    </w:pPr>
  </w:style>
  <w:style w:type="paragraph" w:customStyle="1" w:styleId="Text4">
    <w:name w:val="Text 4"/>
    <w:basedOn w:val="Normal"/>
    <w:rsid w:val="00995EF4"/>
    <w:pPr>
      <w:tabs>
        <w:tab w:val="left" w:pos="2302"/>
      </w:tabs>
      <w:ind w:left="1202"/>
    </w:pPr>
  </w:style>
  <w:style w:type="paragraph" w:customStyle="1" w:styleId="Address">
    <w:name w:val="Address"/>
    <w:basedOn w:val="Normal"/>
    <w:rsid w:val="00995EF4"/>
    <w:pPr>
      <w:spacing w:after="0"/>
      <w:jc w:val="left"/>
    </w:pPr>
  </w:style>
  <w:style w:type="paragraph" w:customStyle="1" w:styleId="AddressTL">
    <w:name w:val="AddressTL"/>
    <w:basedOn w:val="Normal"/>
    <w:next w:val="Normal"/>
    <w:rsid w:val="00995EF4"/>
    <w:pPr>
      <w:spacing w:after="720"/>
      <w:jc w:val="left"/>
    </w:pPr>
  </w:style>
  <w:style w:type="paragraph" w:customStyle="1" w:styleId="AddressTR">
    <w:name w:val="AddressTR"/>
    <w:basedOn w:val="Normal"/>
    <w:next w:val="Normal"/>
    <w:rsid w:val="00995EF4"/>
    <w:pPr>
      <w:spacing w:after="720"/>
      <w:ind w:left="5103"/>
      <w:jc w:val="left"/>
    </w:pPr>
  </w:style>
  <w:style w:type="paragraph" w:styleId="bekMetni">
    <w:name w:val="Block Text"/>
    <w:basedOn w:val="Normal"/>
    <w:rsid w:val="00995EF4"/>
    <w:pPr>
      <w:spacing w:after="120"/>
      <w:ind w:left="1440" w:right="1440"/>
    </w:pPr>
  </w:style>
  <w:style w:type="paragraph" w:styleId="GvdeMetni">
    <w:name w:val="Body Text"/>
    <w:basedOn w:val="Normal"/>
    <w:rsid w:val="00995EF4"/>
    <w:pPr>
      <w:spacing w:after="120"/>
    </w:pPr>
  </w:style>
  <w:style w:type="paragraph" w:styleId="GvdeMetni2">
    <w:name w:val="Body Text 2"/>
    <w:basedOn w:val="Normal"/>
    <w:rsid w:val="00995EF4"/>
    <w:pPr>
      <w:spacing w:after="120" w:line="480" w:lineRule="auto"/>
    </w:pPr>
  </w:style>
  <w:style w:type="paragraph" w:styleId="GvdeMetni3">
    <w:name w:val="Body Text 3"/>
    <w:basedOn w:val="Normal"/>
    <w:rsid w:val="00995EF4"/>
    <w:pPr>
      <w:spacing w:after="120"/>
    </w:pPr>
    <w:rPr>
      <w:sz w:val="16"/>
    </w:rPr>
  </w:style>
  <w:style w:type="paragraph" w:styleId="GvdeMetnilkGirintisi">
    <w:name w:val="Body Text First Indent"/>
    <w:basedOn w:val="GvdeMetni"/>
    <w:rsid w:val="00995EF4"/>
    <w:pPr>
      <w:ind w:firstLine="210"/>
    </w:pPr>
  </w:style>
  <w:style w:type="paragraph" w:styleId="GvdeMetniGirintisi">
    <w:name w:val="Body Text Indent"/>
    <w:basedOn w:val="Normal"/>
    <w:rsid w:val="00995EF4"/>
    <w:pPr>
      <w:spacing w:after="120"/>
      <w:ind w:left="283"/>
    </w:pPr>
  </w:style>
  <w:style w:type="paragraph" w:styleId="GvdeMetnilkGirintisi2">
    <w:name w:val="Body Text First Indent 2"/>
    <w:basedOn w:val="GvdeMetniGirintisi"/>
    <w:rsid w:val="00995EF4"/>
    <w:pPr>
      <w:ind w:firstLine="210"/>
    </w:pPr>
  </w:style>
  <w:style w:type="paragraph" w:styleId="GvdeMetniGirintisi2">
    <w:name w:val="Body Text Indent 2"/>
    <w:basedOn w:val="Normal"/>
    <w:rsid w:val="00995EF4"/>
    <w:pPr>
      <w:spacing w:after="120" w:line="480" w:lineRule="auto"/>
      <w:ind w:left="283"/>
    </w:pPr>
  </w:style>
  <w:style w:type="paragraph" w:styleId="GvdeMetniGirintisi3">
    <w:name w:val="Body Text Indent 3"/>
    <w:basedOn w:val="Normal"/>
    <w:rsid w:val="00995EF4"/>
    <w:pPr>
      <w:spacing w:after="120"/>
      <w:ind w:left="283"/>
    </w:pPr>
    <w:rPr>
      <w:sz w:val="16"/>
    </w:rPr>
  </w:style>
  <w:style w:type="paragraph" w:styleId="ResimYazs">
    <w:name w:val="caption"/>
    <w:basedOn w:val="Normal"/>
    <w:next w:val="Normal"/>
    <w:rsid w:val="00995EF4"/>
    <w:pPr>
      <w:spacing w:before="120" w:after="120"/>
    </w:pPr>
    <w:rPr>
      <w:b/>
    </w:rPr>
  </w:style>
  <w:style w:type="paragraph" w:customStyle="1" w:styleId="ChapterTitle">
    <w:name w:val="ChapterTitle"/>
    <w:basedOn w:val="Normal"/>
    <w:next w:val="SectionTitle"/>
    <w:rsid w:val="00995EF4"/>
    <w:pPr>
      <w:keepNext/>
      <w:spacing w:after="480"/>
      <w:jc w:val="center"/>
    </w:pPr>
    <w:rPr>
      <w:b/>
      <w:sz w:val="32"/>
    </w:rPr>
  </w:style>
  <w:style w:type="paragraph" w:customStyle="1" w:styleId="SectionTitle">
    <w:name w:val="SectionTitle"/>
    <w:basedOn w:val="Normal"/>
    <w:next w:val="Balk1"/>
    <w:rsid w:val="00995EF4"/>
    <w:pPr>
      <w:keepNext/>
      <w:spacing w:after="480"/>
      <w:jc w:val="center"/>
    </w:pPr>
    <w:rPr>
      <w:b/>
      <w:smallCaps/>
      <w:sz w:val="28"/>
    </w:rPr>
  </w:style>
  <w:style w:type="paragraph" w:styleId="Kapan">
    <w:name w:val="Closing"/>
    <w:basedOn w:val="Normal"/>
    <w:rsid w:val="00995EF4"/>
    <w:pPr>
      <w:ind w:left="4252"/>
    </w:pPr>
  </w:style>
  <w:style w:type="paragraph" w:styleId="AklamaMetni">
    <w:name w:val="annotation text"/>
    <w:basedOn w:val="Normal"/>
    <w:link w:val="AklamaMetniChar"/>
    <w:rsid w:val="00995EF4"/>
    <w:rPr>
      <w:sz w:val="20"/>
    </w:rPr>
  </w:style>
  <w:style w:type="paragraph" w:styleId="Tarih">
    <w:name w:val="Date"/>
    <w:basedOn w:val="Normal"/>
    <w:next w:val="References"/>
    <w:rsid w:val="00995EF4"/>
    <w:pPr>
      <w:spacing w:after="0"/>
      <w:ind w:left="5103" w:right="-567"/>
      <w:jc w:val="left"/>
    </w:pPr>
  </w:style>
  <w:style w:type="paragraph" w:customStyle="1" w:styleId="References">
    <w:name w:val="References"/>
    <w:basedOn w:val="Normal"/>
    <w:next w:val="AddressTR"/>
    <w:rsid w:val="00995EF4"/>
    <w:pPr>
      <w:ind w:left="5103"/>
      <w:jc w:val="left"/>
    </w:pPr>
    <w:rPr>
      <w:sz w:val="20"/>
    </w:rPr>
  </w:style>
  <w:style w:type="paragraph" w:styleId="BelgeBalantlar">
    <w:name w:val="Document Map"/>
    <w:basedOn w:val="Normal"/>
    <w:semiHidden/>
    <w:rsid w:val="00995EF4"/>
    <w:pPr>
      <w:shd w:val="clear" w:color="auto" w:fill="000080"/>
    </w:pPr>
    <w:rPr>
      <w:rFonts w:ascii="Tahoma" w:hAnsi="Tahoma"/>
    </w:rPr>
  </w:style>
  <w:style w:type="paragraph" w:customStyle="1" w:styleId="DoubSign">
    <w:name w:val="DoubSign"/>
    <w:basedOn w:val="Normal"/>
    <w:next w:val="Enclosures"/>
    <w:rsid w:val="00995EF4"/>
    <w:pPr>
      <w:tabs>
        <w:tab w:val="left" w:pos="5103"/>
      </w:tabs>
      <w:spacing w:before="1200" w:after="0"/>
      <w:jc w:val="left"/>
    </w:pPr>
  </w:style>
  <w:style w:type="paragraph" w:customStyle="1" w:styleId="Enclosures">
    <w:name w:val="Enclosures"/>
    <w:basedOn w:val="Normal"/>
    <w:rsid w:val="00995EF4"/>
    <w:pPr>
      <w:keepNext/>
      <w:keepLines/>
      <w:tabs>
        <w:tab w:val="left" w:pos="5642"/>
      </w:tabs>
      <w:spacing w:before="480" w:after="0"/>
      <w:ind w:left="1191" w:hanging="1191"/>
      <w:jc w:val="left"/>
    </w:pPr>
  </w:style>
  <w:style w:type="paragraph" w:styleId="SonnotMetni">
    <w:name w:val="endnote text"/>
    <w:basedOn w:val="Normal"/>
    <w:link w:val="SonnotMetniChar"/>
    <w:semiHidden/>
    <w:rsid w:val="00995EF4"/>
    <w:rPr>
      <w:sz w:val="20"/>
    </w:rPr>
  </w:style>
  <w:style w:type="paragraph" w:styleId="MektupAdresi">
    <w:name w:val="envelope address"/>
    <w:basedOn w:val="Normal"/>
    <w:rsid w:val="00995EF4"/>
    <w:pPr>
      <w:framePr w:w="7920" w:h="1980" w:hRule="exact" w:hSpace="180" w:wrap="auto" w:hAnchor="page" w:xAlign="center" w:yAlign="bottom"/>
      <w:spacing w:after="0"/>
    </w:pPr>
  </w:style>
  <w:style w:type="paragraph" w:styleId="ZarfDn">
    <w:name w:val="envelope return"/>
    <w:basedOn w:val="Normal"/>
    <w:rsid w:val="00995EF4"/>
    <w:pPr>
      <w:spacing w:after="0"/>
    </w:pPr>
    <w:rPr>
      <w:sz w:val="20"/>
    </w:rPr>
  </w:style>
  <w:style w:type="paragraph" w:styleId="Altbilgi">
    <w:name w:val="footer"/>
    <w:basedOn w:val="Normal"/>
    <w:link w:val="AltbilgiChar"/>
    <w:uiPriority w:val="99"/>
    <w:rsid w:val="00995EF4"/>
    <w:pPr>
      <w:spacing w:after="0"/>
      <w:ind w:right="-567"/>
      <w:jc w:val="left"/>
    </w:pPr>
    <w:rPr>
      <w:rFonts w:ascii="Arial" w:hAnsi="Arial"/>
      <w:sz w:val="16"/>
    </w:rPr>
  </w:style>
  <w:style w:type="paragraph" w:styleId="DipnotMetni">
    <w:name w:val="footnote text"/>
    <w:basedOn w:val="Normal"/>
    <w:rsid w:val="00995EF4"/>
    <w:pPr>
      <w:ind w:left="357" w:hanging="357"/>
    </w:pPr>
    <w:rPr>
      <w:sz w:val="20"/>
    </w:rPr>
  </w:style>
  <w:style w:type="paragraph" w:styleId="stbilgi">
    <w:name w:val="header"/>
    <w:basedOn w:val="Normal"/>
    <w:link w:val="stbilgiChar"/>
    <w:uiPriority w:val="99"/>
    <w:rsid w:val="00995EF4"/>
    <w:pPr>
      <w:tabs>
        <w:tab w:val="center" w:pos="4153"/>
        <w:tab w:val="right" w:pos="8306"/>
      </w:tabs>
    </w:pPr>
  </w:style>
  <w:style w:type="paragraph" w:styleId="Dizin1">
    <w:name w:val="index 1"/>
    <w:basedOn w:val="Normal"/>
    <w:next w:val="Normal"/>
    <w:autoRedefine/>
    <w:semiHidden/>
    <w:rsid w:val="00995EF4"/>
    <w:pPr>
      <w:ind w:left="240" w:hanging="240"/>
    </w:pPr>
  </w:style>
  <w:style w:type="paragraph" w:styleId="Dizin2">
    <w:name w:val="index 2"/>
    <w:basedOn w:val="Normal"/>
    <w:next w:val="Normal"/>
    <w:autoRedefine/>
    <w:semiHidden/>
    <w:rsid w:val="00995EF4"/>
    <w:pPr>
      <w:ind w:left="480" w:hanging="240"/>
    </w:pPr>
  </w:style>
  <w:style w:type="paragraph" w:styleId="Dizin3">
    <w:name w:val="index 3"/>
    <w:basedOn w:val="Normal"/>
    <w:next w:val="Normal"/>
    <w:autoRedefine/>
    <w:semiHidden/>
    <w:rsid w:val="00995EF4"/>
    <w:pPr>
      <w:ind w:left="720" w:hanging="240"/>
    </w:pPr>
  </w:style>
  <w:style w:type="paragraph" w:styleId="Dizin4">
    <w:name w:val="index 4"/>
    <w:basedOn w:val="Normal"/>
    <w:next w:val="Normal"/>
    <w:autoRedefine/>
    <w:semiHidden/>
    <w:rsid w:val="00995EF4"/>
    <w:pPr>
      <w:ind w:left="960" w:hanging="240"/>
    </w:pPr>
  </w:style>
  <w:style w:type="paragraph" w:styleId="Dizin5">
    <w:name w:val="index 5"/>
    <w:basedOn w:val="Normal"/>
    <w:next w:val="Normal"/>
    <w:autoRedefine/>
    <w:semiHidden/>
    <w:rsid w:val="00995EF4"/>
    <w:pPr>
      <w:ind w:left="1200" w:hanging="240"/>
    </w:pPr>
  </w:style>
  <w:style w:type="paragraph" w:styleId="Dizin6">
    <w:name w:val="index 6"/>
    <w:basedOn w:val="Normal"/>
    <w:next w:val="Normal"/>
    <w:autoRedefine/>
    <w:semiHidden/>
    <w:rsid w:val="00995EF4"/>
    <w:pPr>
      <w:ind w:left="1440" w:hanging="240"/>
    </w:pPr>
  </w:style>
  <w:style w:type="paragraph" w:styleId="Dizin7">
    <w:name w:val="index 7"/>
    <w:basedOn w:val="Normal"/>
    <w:next w:val="Normal"/>
    <w:autoRedefine/>
    <w:semiHidden/>
    <w:rsid w:val="00995EF4"/>
    <w:pPr>
      <w:ind w:left="1680" w:hanging="240"/>
    </w:pPr>
  </w:style>
  <w:style w:type="paragraph" w:styleId="Dizin8">
    <w:name w:val="index 8"/>
    <w:basedOn w:val="Normal"/>
    <w:next w:val="Normal"/>
    <w:autoRedefine/>
    <w:semiHidden/>
    <w:rsid w:val="00995EF4"/>
    <w:pPr>
      <w:ind w:left="1920" w:hanging="240"/>
    </w:pPr>
  </w:style>
  <w:style w:type="paragraph" w:styleId="Dizin9">
    <w:name w:val="index 9"/>
    <w:basedOn w:val="Normal"/>
    <w:next w:val="Normal"/>
    <w:autoRedefine/>
    <w:semiHidden/>
    <w:rsid w:val="00995EF4"/>
    <w:pPr>
      <w:ind w:left="2160" w:hanging="240"/>
    </w:pPr>
  </w:style>
  <w:style w:type="paragraph" w:styleId="DizinBal">
    <w:name w:val="index heading"/>
    <w:basedOn w:val="Normal"/>
    <w:next w:val="Dizin1"/>
    <w:semiHidden/>
    <w:rsid w:val="00995EF4"/>
    <w:rPr>
      <w:rFonts w:ascii="Arial" w:hAnsi="Arial"/>
      <w:b/>
    </w:rPr>
  </w:style>
  <w:style w:type="paragraph" w:styleId="Liste">
    <w:name w:val="List"/>
    <w:basedOn w:val="Normal"/>
    <w:rsid w:val="00995EF4"/>
    <w:pPr>
      <w:ind w:left="283" w:hanging="283"/>
    </w:pPr>
  </w:style>
  <w:style w:type="paragraph" w:styleId="Liste2">
    <w:name w:val="List 2"/>
    <w:basedOn w:val="Normal"/>
    <w:rsid w:val="00995EF4"/>
    <w:pPr>
      <w:ind w:left="566" w:hanging="283"/>
    </w:pPr>
  </w:style>
  <w:style w:type="paragraph" w:styleId="Liste3">
    <w:name w:val="List 3"/>
    <w:basedOn w:val="Normal"/>
    <w:rsid w:val="00995EF4"/>
    <w:pPr>
      <w:ind w:left="849" w:hanging="283"/>
    </w:pPr>
  </w:style>
  <w:style w:type="paragraph" w:styleId="Liste4">
    <w:name w:val="List 4"/>
    <w:basedOn w:val="Normal"/>
    <w:rsid w:val="00995EF4"/>
    <w:pPr>
      <w:ind w:left="1132" w:hanging="283"/>
    </w:pPr>
  </w:style>
  <w:style w:type="paragraph" w:styleId="Liste5">
    <w:name w:val="List 5"/>
    <w:basedOn w:val="Normal"/>
    <w:rsid w:val="00995EF4"/>
    <w:pPr>
      <w:ind w:left="1415" w:hanging="283"/>
    </w:pPr>
  </w:style>
  <w:style w:type="paragraph" w:styleId="ListeMaddemi">
    <w:name w:val="List Bullet"/>
    <w:basedOn w:val="Normal"/>
    <w:rsid w:val="00995EF4"/>
    <w:pPr>
      <w:numPr>
        <w:numId w:val="4"/>
      </w:numPr>
    </w:pPr>
  </w:style>
  <w:style w:type="paragraph" w:styleId="ListeMaddemi2">
    <w:name w:val="List Bullet 2"/>
    <w:basedOn w:val="Text2"/>
    <w:rsid w:val="00995EF4"/>
    <w:pPr>
      <w:numPr>
        <w:numId w:val="6"/>
      </w:numPr>
      <w:tabs>
        <w:tab w:val="clear" w:pos="2302"/>
      </w:tabs>
    </w:pPr>
  </w:style>
  <w:style w:type="paragraph" w:styleId="ListeMaddemi3">
    <w:name w:val="List Bullet 3"/>
    <w:basedOn w:val="Text3"/>
    <w:rsid w:val="00995EF4"/>
    <w:pPr>
      <w:numPr>
        <w:numId w:val="7"/>
      </w:numPr>
      <w:tabs>
        <w:tab w:val="clear" w:pos="2302"/>
      </w:tabs>
    </w:pPr>
  </w:style>
  <w:style w:type="paragraph" w:styleId="ListeMaddemi4">
    <w:name w:val="List Bullet 4"/>
    <w:basedOn w:val="Text4"/>
    <w:rsid w:val="00995EF4"/>
    <w:pPr>
      <w:numPr>
        <w:numId w:val="8"/>
      </w:numPr>
      <w:tabs>
        <w:tab w:val="clear" w:pos="2302"/>
      </w:tabs>
    </w:pPr>
  </w:style>
  <w:style w:type="paragraph" w:styleId="ListeMaddemi5">
    <w:name w:val="List Bullet 5"/>
    <w:basedOn w:val="Normal"/>
    <w:autoRedefine/>
    <w:rsid w:val="00995EF4"/>
    <w:pPr>
      <w:numPr>
        <w:numId w:val="1"/>
      </w:numPr>
    </w:pPr>
  </w:style>
  <w:style w:type="paragraph" w:styleId="ListeDevam">
    <w:name w:val="List Continue"/>
    <w:basedOn w:val="Normal"/>
    <w:rsid w:val="00995EF4"/>
    <w:pPr>
      <w:spacing w:after="120"/>
      <w:ind w:left="283"/>
    </w:pPr>
  </w:style>
  <w:style w:type="paragraph" w:styleId="ListeDevam2">
    <w:name w:val="List Continue 2"/>
    <w:basedOn w:val="Normal"/>
    <w:rsid w:val="00995EF4"/>
    <w:pPr>
      <w:spacing w:after="120"/>
      <w:ind w:left="566"/>
    </w:pPr>
  </w:style>
  <w:style w:type="paragraph" w:styleId="ListeDevam3">
    <w:name w:val="List Continue 3"/>
    <w:basedOn w:val="Normal"/>
    <w:rsid w:val="00995EF4"/>
    <w:pPr>
      <w:spacing w:after="120"/>
      <w:ind w:left="849"/>
    </w:pPr>
  </w:style>
  <w:style w:type="paragraph" w:styleId="ListeDevam4">
    <w:name w:val="List Continue 4"/>
    <w:basedOn w:val="Normal"/>
    <w:rsid w:val="00995EF4"/>
    <w:pPr>
      <w:spacing w:after="120"/>
      <w:ind w:left="1132"/>
    </w:pPr>
  </w:style>
  <w:style w:type="paragraph" w:styleId="ListeDevam5">
    <w:name w:val="List Continue 5"/>
    <w:basedOn w:val="Normal"/>
    <w:rsid w:val="00995EF4"/>
    <w:pPr>
      <w:spacing w:after="120"/>
      <w:ind w:left="1415"/>
    </w:pPr>
  </w:style>
  <w:style w:type="paragraph" w:styleId="ListeNumaras">
    <w:name w:val="List Number"/>
    <w:basedOn w:val="Normal"/>
    <w:rsid w:val="00995EF4"/>
    <w:pPr>
      <w:numPr>
        <w:numId w:val="14"/>
      </w:numPr>
    </w:pPr>
  </w:style>
  <w:style w:type="paragraph" w:styleId="ListeNumaras2">
    <w:name w:val="List Number 2"/>
    <w:basedOn w:val="Text2"/>
    <w:rsid w:val="00995EF4"/>
    <w:pPr>
      <w:numPr>
        <w:numId w:val="16"/>
      </w:numPr>
      <w:tabs>
        <w:tab w:val="clear" w:pos="2302"/>
      </w:tabs>
    </w:pPr>
  </w:style>
  <w:style w:type="paragraph" w:styleId="ListeNumaras3">
    <w:name w:val="List Number 3"/>
    <w:basedOn w:val="Text3"/>
    <w:rsid w:val="00995EF4"/>
    <w:pPr>
      <w:numPr>
        <w:numId w:val="17"/>
      </w:numPr>
      <w:tabs>
        <w:tab w:val="clear" w:pos="2302"/>
      </w:tabs>
    </w:pPr>
  </w:style>
  <w:style w:type="paragraph" w:styleId="ListeNumaras4">
    <w:name w:val="List Number 4"/>
    <w:basedOn w:val="Text4"/>
    <w:rsid w:val="00995EF4"/>
    <w:pPr>
      <w:numPr>
        <w:numId w:val="18"/>
      </w:numPr>
      <w:tabs>
        <w:tab w:val="clear" w:pos="2302"/>
      </w:tabs>
    </w:pPr>
  </w:style>
  <w:style w:type="paragraph" w:styleId="ListeNumaras5">
    <w:name w:val="List Number 5"/>
    <w:basedOn w:val="Normal"/>
    <w:rsid w:val="00995EF4"/>
    <w:pPr>
      <w:numPr>
        <w:numId w:val="2"/>
      </w:numPr>
    </w:pPr>
  </w:style>
  <w:style w:type="paragraph" w:styleId="MakroMetni">
    <w:name w:val="macro"/>
    <w:semiHidden/>
    <w:rsid w:val="00995EF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995E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995EF4"/>
    <w:pPr>
      <w:ind w:left="720"/>
    </w:pPr>
  </w:style>
  <w:style w:type="paragraph" w:styleId="NotBal">
    <w:name w:val="Note Heading"/>
    <w:basedOn w:val="Normal"/>
    <w:next w:val="Normal"/>
    <w:rsid w:val="00995EF4"/>
  </w:style>
  <w:style w:type="paragraph" w:customStyle="1" w:styleId="NoteHead">
    <w:name w:val="NoteHead"/>
    <w:basedOn w:val="Normal"/>
    <w:next w:val="Subject"/>
    <w:rsid w:val="00995EF4"/>
    <w:pPr>
      <w:spacing w:before="720" w:after="720"/>
      <w:jc w:val="center"/>
    </w:pPr>
    <w:rPr>
      <w:b/>
      <w:smallCaps/>
    </w:rPr>
  </w:style>
  <w:style w:type="paragraph" w:customStyle="1" w:styleId="Subject">
    <w:name w:val="Subject"/>
    <w:basedOn w:val="Normal"/>
    <w:next w:val="Normal"/>
    <w:rsid w:val="00995EF4"/>
    <w:pPr>
      <w:spacing w:after="480"/>
      <w:ind w:left="1531" w:hanging="1531"/>
      <w:jc w:val="left"/>
    </w:pPr>
    <w:rPr>
      <w:b/>
    </w:rPr>
  </w:style>
  <w:style w:type="paragraph" w:customStyle="1" w:styleId="NoteList">
    <w:name w:val="NoteList"/>
    <w:basedOn w:val="Normal"/>
    <w:next w:val="Subject"/>
    <w:rsid w:val="00995EF4"/>
    <w:pPr>
      <w:tabs>
        <w:tab w:val="left" w:pos="5823"/>
      </w:tabs>
      <w:spacing w:before="720" w:after="720"/>
      <w:ind w:left="5104" w:hanging="3119"/>
      <w:jc w:val="left"/>
    </w:pPr>
    <w:rPr>
      <w:b/>
      <w:smallCaps/>
    </w:rPr>
  </w:style>
  <w:style w:type="paragraph" w:customStyle="1" w:styleId="NumPar1">
    <w:name w:val="NumPar 1"/>
    <w:basedOn w:val="Balk1"/>
    <w:next w:val="Text1"/>
    <w:rsid w:val="00995EF4"/>
    <w:pPr>
      <w:keepNext w:val="0"/>
      <w:spacing w:before="0"/>
      <w:outlineLvl w:val="9"/>
    </w:pPr>
    <w:rPr>
      <w:b w:val="0"/>
      <w:smallCaps w:val="0"/>
    </w:rPr>
  </w:style>
  <w:style w:type="paragraph" w:customStyle="1" w:styleId="NumPar2">
    <w:name w:val="NumPar 2"/>
    <w:basedOn w:val="Balk2"/>
    <w:next w:val="Text2"/>
    <w:rsid w:val="00995EF4"/>
    <w:pPr>
      <w:keepNext w:val="0"/>
      <w:outlineLvl w:val="9"/>
    </w:pPr>
    <w:rPr>
      <w:b w:val="0"/>
    </w:rPr>
  </w:style>
  <w:style w:type="paragraph" w:customStyle="1" w:styleId="NumPar3">
    <w:name w:val="NumPar 3"/>
    <w:basedOn w:val="Balk3"/>
    <w:next w:val="Text3"/>
    <w:rsid w:val="00995EF4"/>
    <w:pPr>
      <w:keepNext w:val="0"/>
      <w:outlineLvl w:val="9"/>
    </w:pPr>
    <w:rPr>
      <w:i w:val="0"/>
    </w:rPr>
  </w:style>
  <w:style w:type="paragraph" w:customStyle="1" w:styleId="NumPar4">
    <w:name w:val="NumPar 4"/>
    <w:basedOn w:val="Balk4"/>
    <w:next w:val="Text4"/>
    <w:rsid w:val="00995EF4"/>
    <w:pPr>
      <w:keepNext w:val="0"/>
      <w:outlineLvl w:val="9"/>
    </w:pPr>
  </w:style>
  <w:style w:type="paragraph" w:customStyle="1" w:styleId="PartTitle">
    <w:name w:val="PartTitle"/>
    <w:basedOn w:val="Normal"/>
    <w:next w:val="ChapterTitle"/>
    <w:rsid w:val="00995EF4"/>
    <w:pPr>
      <w:keepNext/>
      <w:pageBreakBefore/>
      <w:spacing w:after="480"/>
      <w:jc w:val="center"/>
    </w:pPr>
    <w:rPr>
      <w:b/>
      <w:sz w:val="36"/>
    </w:rPr>
  </w:style>
  <w:style w:type="paragraph" w:styleId="DzMetin">
    <w:name w:val="Plain Text"/>
    <w:basedOn w:val="Normal"/>
    <w:rsid w:val="00995EF4"/>
    <w:rPr>
      <w:rFonts w:ascii="Courier New" w:hAnsi="Courier New"/>
      <w:sz w:val="20"/>
    </w:rPr>
  </w:style>
  <w:style w:type="paragraph" w:styleId="Selamlama">
    <w:name w:val="Salutation"/>
    <w:basedOn w:val="Normal"/>
    <w:next w:val="Normal"/>
    <w:rsid w:val="00995EF4"/>
  </w:style>
  <w:style w:type="paragraph" w:styleId="mza">
    <w:name w:val="Signature"/>
    <w:basedOn w:val="Normal"/>
    <w:next w:val="Enclosures"/>
    <w:rsid w:val="00995EF4"/>
    <w:pPr>
      <w:tabs>
        <w:tab w:val="left" w:pos="5103"/>
      </w:tabs>
      <w:spacing w:before="1200" w:after="0"/>
      <w:ind w:left="5103"/>
      <w:jc w:val="center"/>
    </w:pPr>
  </w:style>
  <w:style w:type="paragraph" w:styleId="AltKonuBal">
    <w:name w:val="Subtitle"/>
    <w:basedOn w:val="Normal"/>
    <w:rsid w:val="00995EF4"/>
    <w:pPr>
      <w:spacing w:after="60"/>
      <w:jc w:val="center"/>
      <w:outlineLvl w:val="1"/>
    </w:pPr>
    <w:rPr>
      <w:rFonts w:ascii="Arial" w:hAnsi="Arial"/>
    </w:rPr>
  </w:style>
  <w:style w:type="paragraph" w:customStyle="1" w:styleId="SubTitle1">
    <w:name w:val="SubTitle 1"/>
    <w:basedOn w:val="Normal"/>
    <w:next w:val="SubTitle2"/>
    <w:rsid w:val="00995EF4"/>
    <w:pPr>
      <w:jc w:val="center"/>
    </w:pPr>
    <w:rPr>
      <w:b/>
      <w:sz w:val="40"/>
    </w:rPr>
  </w:style>
  <w:style w:type="paragraph" w:customStyle="1" w:styleId="SubTitle2">
    <w:name w:val="SubTitle 2"/>
    <w:basedOn w:val="Normal"/>
    <w:rsid w:val="00995EF4"/>
    <w:pPr>
      <w:jc w:val="center"/>
    </w:pPr>
    <w:rPr>
      <w:b/>
      <w:sz w:val="32"/>
    </w:rPr>
  </w:style>
  <w:style w:type="paragraph" w:styleId="Kaynaka">
    <w:name w:val="table of authorities"/>
    <w:basedOn w:val="Normal"/>
    <w:next w:val="Normal"/>
    <w:semiHidden/>
    <w:rsid w:val="00995EF4"/>
    <w:pPr>
      <w:ind w:left="240" w:hanging="240"/>
    </w:pPr>
  </w:style>
  <w:style w:type="paragraph" w:styleId="ekillerTablosu">
    <w:name w:val="table of figures"/>
    <w:basedOn w:val="Normal"/>
    <w:next w:val="Normal"/>
    <w:semiHidden/>
    <w:rsid w:val="00995EF4"/>
    <w:pPr>
      <w:ind w:left="480" w:hanging="480"/>
    </w:pPr>
  </w:style>
  <w:style w:type="paragraph" w:styleId="KonuBal">
    <w:name w:val="Title"/>
    <w:basedOn w:val="Normal"/>
    <w:next w:val="SubTitle1"/>
    <w:rsid w:val="00995EF4"/>
    <w:pPr>
      <w:spacing w:after="480"/>
      <w:jc w:val="center"/>
    </w:pPr>
    <w:rPr>
      <w:b/>
      <w:kern w:val="28"/>
      <w:sz w:val="48"/>
    </w:rPr>
  </w:style>
  <w:style w:type="paragraph" w:styleId="KaynakaBal">
    <w:name w:val="toa heading"/>
    <w:basedOn w:val="Normal"/>
    <w:next w:val="Normal"/>
    <w:semiHidden/>
    <w:rsid w:val="00995EF4"/>
    <w:pPr>
      <w:spacing w:before="120"/>
    </w:pPr>
    <w:rPr>
      <w:rFonts w:ascii="Arial" w:hAnsi="Arial"/>
      <w:b/>
    </w:rPr>
  </w:style>
  <w:style w:type="paragraph" w:styleId="T1">
    <w:name w:val="toc 1"/>
    <w:basedOn w:val="Normal"/>
    <w:next w:val="Normal"/>
    <w:semiHidden/>
    <w:rsid w:val="00995EF4"/>
    <w:pPr>
      <w:tabs>
        <w:tab w:val="right" w:leader="dot" w:pos="8640"/>
      </w:tabs>
      <w:spacing w:before="120" w:after="120"/>
      <w:ind w:left="482" w:right="720" w:hanging="482"/>
    </w:pPr>
    <w:rPr>
      <w:caps/>
    </w:rPr>
  </w:style>
  <w:style w:type="paragraph" w:styleId="T2">
    <w:name w:val="toc 2"/>
    <w:basedOn w:val="Normal"/>
    <w:next w:val="Normal"/>
    <w:semiHidden/>
    <w:rsid w:val="00995EF4"/>
    <w:pPr>
      <w:tabs>
        <w:tab w:val="right" w:leader="dot" w:pos="8640"/>
      </w:tabs>
      <w:spacing w:before="60" w:after="60"/>
      <w:ind w:left="1077" w:right="720" w:hanging="595"/>
    </w:pPr>
  </w:style>
  <w:style w:type="paragraph" w:styleId="T3">
    <w:name w:val="toc 3"/>
    <w:basedOn w:val="Normal"/>
    <w:next w:val="Normal"/>
    <w:semiHidden/>
    <w:rsid w:val="00995EF4"/>
    <w:pPr>
      <w:tabs>
        <w:tab w:val="right" w:leader="dot" w:pos="8640"/>
      </w:tabs>
      <w:spacing w:before="60" w:after="60"/>
      <w:ind w:left="1916" w:right="720" w:hanging="839"/>
    </w:pPr>
  </w:style>
  <w:style w:type="paragraph" w:styleId="T4">
    <w:name w:val="toc 4"/>
    <w:basedOn w:val="Normal"/>
    <w:next w:val="Normal"/>
    <w:semiHidden/>
    <w:rsid w:val="00995EF4"/>
    <w:pPr>
      <w:tabs>
        <w:tab w:val="right" w:leader="dot" w:pos="8641"/>
      </w:tabs>
      <w:spacing w:before="60" w:after="60"/>
      <w:ind w:left="2880" w:right="720" w:hanging="964"/>
    </w:pPr>
  </w:style>
  <w:style w:type="paragraph" w:styleId="T5">
    <w:name w:val="toc 5"/>
    <w:basedOn w:val="Normal"/>
    <w:next w:val="Normal"/>
    <w:semiHidden/>
    <w:rsid w:val="00995EF4"/>
    <w:pPr>
      <w:tabs>
        <w:tab w:val="right" w:leader="dot" w:pos="8641"/>
      </w:tabs>
      <w:spacing w:before="240" w:after="120"/>
      <w:ind w:right="720"/>
    </w:pPr>
    <w:rPr>
      <w:caps/>
    </w:rPr>
  </w:style>
  <w:style w:type="paragraph" w:styleId="T6">
    <w:name w:val="toc 6"/>
    <w:basedOn w:val="Normal"/>
    <w:next w:val="Normal"/>
    <w:autoRedefine/>
    <w:semiHidden/>
    <w:rsid w:val="00995EF4"/>
    <w:pPr>
      <w:ind w:left="1200"/>
    </w:pPr>
  </w:style>
  <w:style w:type="paragraph" w:styleId="T7">
    <w:name w:val="toc 7"/>
    <w:basedOn w:val="Normal"/>
    <w:next w:val="Normal"/>
    <w:autoRedefine/>
    <w:semiHidden/>
    <w:rsid w:val="00995EF4"/>
    <w:pPr>
      <w:ind w:left="1440"/>
    </w:pPr>
  </w:style>
  <w:style w:type="paragraph" w:styleId="T8">
    <w:name w:val="toc 8"/>
    <w:basedOn w:val="Normal"/>
    <w:next w:val="Normal"/>
    <w:autoRedefine/>
    <w:semiHidden/>
    <w:rsid w:val="00995EF4"/>
    <w:pPr>
      <w:ind w:left="1680"/>
    </w:pPr>
  </w:style>
  <w:style w:type="paragraph" w:styleId="T9">
    <w:name w:val="toc 9"/>
    <w:basedOn w:val="Normal"/>
    <w:next w:val="Normal"/>
    <w:autoRedefine/>
    <w:semiHidden/>
    <w:rsid w:val="00995EF4"/>
    <w:pPr>
      <w:ind w:left="1920"/>
    </w:pPr>
  </w:style>
  <w:style w:type="paragraph" w:customStyle="1" w:styleId="YReferences">
    <w:name w:val="YReferences"/>
    <w:basedOn w:val="Normal"/>
    <w:next w:val="Normal"/>
    <w:rsid w:val="00995EF4"/>
    <w:pPr>
      <w:spacing w:after="480"/>
      <w:ind w:left="1531" w:hanging="1531"/>
    </w:pPr>
  </w:style>
  <w:style w:type="paragraph" w:customStyle="1" w:styleId="ListBullet1">
    <w:name w:val="List Bullet 1"/>
    <w:basedOn w:val="Text1"/>
    <w:rsid w:val="00995EF4"/>
    <w:pPr>
      <w:numPr>
        <w:numId w:val="5"/>
      </w:numPr>
    </w:pPr>
  </w:style>
  <w:style w:type="paragraph" w:customStyle="1" w:styleId="ListDash">
    <w:name w:val="List Dash"/>
    <w:basedOn w:val="Normal"/>
    <w:rsid w:val="00995EF4"/>
    <w:pPr>
      <w:numPr>
        <w:numId w:val="9"/>
      </w:numPr>
    </w:pPr>
  </w:style>
  <w:style w:type="paragraph" w:customStyle="1" w:styleId="ListDash1">
    <w:name w:val="List Dash 1"/>
    <w:basedOn w:val="Text1"/>
    <w:rsid w:val="00995EF4"/>
    <w:pPr>
      <w:numPr>
        <w:numId w:val="10"/>
      </w:numPr>
    </w:pPr>
  </w:style>
  <w:style w:type="paragraph" w:customStyle="1" w:styleId="ListDash2">
    <w:name w:val="List Dash 2"/>
    <w:basedOn w:val="Text2"/>
    <w:rsid w:val="00995EF4"/>
    <w:pPr>
      <w:numPr>
        <w:numId w:val="11"/>
      </w:numPr>
      <w:tabs>
        <w:tab w:val="clear" w:pos="2302"/>
      </w:tabs>
    </w:pPr>
  </w:style>
  <w:style w:type="paragraph" w:customStyle="1" w:styleId="ListDash3">
    <w:name w:val="List Dash 3"/>
    <w:basedOn w:val="Text3"/>
    <w:rsid w:val="00995EF4"/>
    <w:pPr>
      <w:numPr>
        <w:numId w:val="12"/>
      </w:numPr>
      <w:tabs>
        <w:tab w:val="clear" w:pos="2302"/>
      </w:tabs>
    </w:pPr>
  </w:style>
  <w:style w:type="paragraph" w:customStyle="1" w:styleId="ListDash4">
    <w:name w:val="List Dash 4"/>
    <w:basedOn w:val="Text4"/>
    <w:rsid w:val="00995EF4"/>
    <w:pPr>
      <w:numPr>
        <w:numId w:val="13"/>
      </w:numPr>
      <w:tabs>
        <w:tab w:val="clear" w:pos="2302"/>
      </w:tabs>
    </w:pPr>
  </w:style>
  <w:style w:type="paragraph" w:customStyle="1" w:styleId="ListNumberLevel2">
    <w:name w:val="List Number (Level 2)"/>
    <w:basedOn w:val="Normal"/>
    <w:rsid w:val="00995EF4"/>
    <w:pPr>
      <w:numPr>
        <w:ilvl w:val="1"/>
        <w:numId w:val="14"/>
      </w:numPr>
    </w:pPr>
  </w:style>
  <w:style w:type="paragraph" w:customStyle="1" w:styleId="ListNumberLevel3">
    <w:name w:val="List Number (Level 3)"/>
    <w:basedOn w:val="Normal"/>
    <w:rsid w:val="00995EF4"/>
    <w:pPr>
      <w:numPr>
        <w:ilvl w:val="2"/>
        <w:numId w:val="14"/>
      </w:numPr>
    </w:pPr>
  </w:style>
  <w:style w:type="paragraph" w:customStyle="1" w:styleId="ListNumberLevel4">
    <w:name w:val="List Number (Level 4)"/>
    <w:basedOn w:val="Normal"/>
    <w:rsid w:val="00995EF4"/>
    <w:pPr>
      <w:numPr>
        <w:ilvl w:val="3"/>
        <w:numId w:val="14"/>
      </w:numPr>
    </w:pPr>
  </w:style>
  <w:style w:type="paragraph" w:customStyle="1" w:styleId="ListNumber1">
    <w:name w:val="List Number 1"/>
    <w:basedOn w:val="Text1"/>
    <w:rsid w:val="00995EF4"/>
    <w:pPr>
      <w:numPr>
        <w:numId w:val="15"/>
      </w:numPr>
    </w:pPr>
  </w:style>
  <w:style w:type="paragraph" w:customStyle="1" w:styleId="ListNumber1Level2">
    <w:name w:val="List Number 1 (Level 2)"/>
    <w:basedOn w:val="Text1"/>
    <w:rsid w:val="00995EF4"/>
    <w:pPr>
      <w:numPr>
        <w:ilvl w:val="1"/>
        <w:numId w:val="15"/>
      </w:numPr>
    </w:pPr>
  </w:style>
  <w:style w:type="paragraph" w:customStyle="1" w:styleId="ListNumber1Level3">
    <w:name w:val="List Number 1 (Level 3)"/>
    <w:basedOn w:val="Text1"/>
    <w:rsid w:val="00995EF4"/>
    <w:pPr>
      <w:numPr>
        <w:ilvl w:val="2"/>
        <w:numId w:val="15"/>
      </w:numPr>
    </w:pPr>
  </w:style>
  <w:style w:type="paragraph" w:customStyle="1" w:styleId="ListNumber1Level4">
    <w:name w:val="List Number 1 (Level 4)"/>
    <w:basedOn w:val="Text1"/>
    <w:rsid w:val="00995EF4"/>
    <w:pPr>
      <w:numPr>
        <w:ilvl w:val="3"/>
        <w:numId w:val="15"/>
      </w:numPr>
    </w:pPr>
  </w:style>
  <w:style w:type="paragraph" w:customStyle="1" w:styleId="ListNumber2Level2">
    <w:name w:val="List Number 2 (Level 2)"/>
    <w:basedOn w:val="Text2"/>
    <w:rsid w:val="00995EF4"/>
    <w:pPr>
      <w:numPr>
        <w:ilvl w:val="1"/>
        <w:numId w:val="16"/>
      </w:numPr>
      <w:tabs>
        <w:tab w:val="clear" w:pos="2302"/>
      </w:tabs>
    </w:pPr>
  </w:style>
  <w:style w:type="paragraph" w:customStyle="1" w:styleId="ListNumber2Level3">
    <w:name w:val="List Number 2 (Level 3)"/>
    <w:basedOn w:val="Text2"/>
    <w:rsid w:val="00995EF4"/>
    <w:pPr>
      <w:numPr>
        <w:ilvl w:val="2"/>
        <w:numId w:val="16"/>
      </w:numPr>
      <w:tabs>
        <w:tab w:val="clear" w:pos="2302"/>
      </w:tabs>
    </w:pPr>
  </w:style>
  <w:style w:type="paragraph" w:customStyle="1" w:styleId="ListNumber2Level4">
    <w:name w:val="List Number 2 (Level 4)"/>
    <w:basedOn w:val="Text2"/>
    <w:rsid w:val="00995EF4"/>
    <w:pPr>
      <w:numPr>
        <w:ilvl w:val="3"/>
        <w:numId w:val="16"/>
      </w:numPr>
      <w:tabs>
        <w:tab w:val="clear" w:pos="2302"/>
      </w:tabs>
    </w:pPr>
  </w:style>
  <w:style w:type="paragraph" w:customStyle="1" w:styleId="ListNumber3Level2">
    <w:name w:val="List Number 3 (Level 2)"/>
    <w:basedOn w:val="Text3"/>
    <w:rsid w:val="00995EF4"/>
    <w:pPr>
      <w:numPr>
        <w:ilvl w:val="1"/>
        <w:numId w:val="17"/>
      </w:numPr>
      <w:tabs>
        <w:tab w:val="clear" w:pos="2302"/>
      </w:tabs>
    </w:pPr>
  </w:style>
  <w:style w:type="paragraph" w:customStyle="1" w:styleId="ListNumber3Level3">
    <w:name w:val="List Number 3 (Level 3)"/>
    <w:basedOn w:val="Text3"/>
    <w:rsid w:val="00995EF4"/>
    <w:pPr>
      <w:numPr>
        <w:ilvl w:val="2"/>
        <w:numId w:val="17"/>
      </w:numPr>
      <w:tabs>
        <w:tab w:val="clear" w:pos="2302"/>
      </w:tabs>
    </w:pPr>
  </w:style>
  <w:style w:type="paragraph" w:customStyle="1" w:styleId="ListNumber3Level4">
    <w:name w:val="List Number 3 (Level 4)"/>
    <w:basedOn w:val="Text3"/>
    <w:rsid w:val="00995EF4"/>
    <w:pPr>
      <w:numPr>
        <w:ilvl w:val="3"/>
        <w:numId w:val="17"/>
      </w:numPr>
      <w:tabs>
        <w:tab w:val="clear" w:pos="2302"/>
      </w:tabs>
    </w:pPr>
  </w:style>
  <w:style w:type="paragraph" w:customStyle="1" w:styleId="ListNumber4Level2">
    <w:name w:val="List Number 4 (Level 2)"/>
    <w:basedOn w:val="Text4"/>
    <w:rsid w:val="00995EF4"/>
    <w:pPr>
      <w:numPr>
        <w:ilvl w:val="1"/>
        <w:numId w:val="18"/>
      </w:numPr>
      <w:tabs>
        <w:tab w:val="clear" w:pos="2302"/>
      </w:tabs>
    </w:pPr>
  </w:style>
  <w:style w:type="paragraph" w:customStyle="1" w:styleId="ListNumber4Level3">
    <w:name w:val="List Number 4 (Level 3)"/>
    <w:basedOn w:val="Text4"/>
    <w:rsid w:val="00995EF4"/>
    <w:pPr>
      <w:numPr>
        <w:ilvl w:val="2"/>
        <w:numId w:val="18"/>
      </w:numPr>
      <w:tabs>
        <w:tab w:val="clear" w:pos="2302"/>
      </w:tabs>
    </w:pPr>
  </w:style>
  <w:style w:type="paragraph" w:customStyle="1" w:styleId="ListNumber4Level4">
    <w:name w:val="List Number 4 (Level 4)"/>
    <w:basedOn w:val="Text4"/>
    <w:rsid w:val="00995EF4"/>
    <w:pPr>
      <w:numPr>
        <w:ilvl w:val="3"/>
        <w:numId w:val="18"/>
      </w:numPr>
      <w:tabs>
        <w:tab w:val="clear" w:pos="2302"/>
      </w:tabs>
    </w:pPr>
  </w:style>
  <w:style w:type="paragraph" w:styleId="TBal">
    <w:name w:val="TOC Heading"/>
    <w:basedOn w:val="Normal"/>
    <w:next w:val="Normal"/>
    <w:rsid w:val="00995EF4"/>
    <w:pPr>
      <w:keepNext/>
      <w:spacing w:before="240"/>
      <w:jc w:val="center"/>
    </w:pPr>
    <w:rPr>
      <w:b/>
    </w:rPr>
  </w:style>
  <w:style w:type="paragraph" w:customStyle="1" w:styleId="Contact">
    <w:name w:val="Contact"/>
    <w:basedOn w:val="Normal"/>
    <w:next w:val="Normal"/>
    <w:rsid w:val="00995EF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E97BAAE4-ADFD-48E6-8FB7-4127D3FA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1</Pages>
  <Words>442</Words>
  <Characters>2524</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2961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6</cp:revision>
  <cp:lastPrinted>2013-11-06T08:46:00Z</cp:lastPrinted>
  <dcterms:created xsi:type="dcterms:W3CDTF">2021-04-09T13:24:00Z</dcterms:created>
  <dcterms:modified xsi:type="dcterms:W3CDTF">2024-11-05T11:23:00Z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